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F1" w:rsidRPr="00C71363" w:rsidRDefault="00402E09" w:rsidP="00530EF1">
      <w:pPr>
        <w:pStyle w:val="Tekstpodstawowy21"/>
        <w:pageBreakBefore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Załącznik Nr 1</w:t>
      </w:r>
      <w:r w:rsidR="00530EF1" w:rsidRPr="00C71363">
        <w:rPr>
          <w:rFonts w:asciiTheme="minorHAnsi" w:hAnsiTheme="minorHAnsi"/>
          <w:sz w:val="20"/>
        </w:rPr>
        <w:t xml:space="preserve"> do SIWZ</w:t>
      </w:r>
    </w:p>
    <w:p w:rsidR="00530EF1" w:rsidRPr="00C71363" w:rsidRDefault="00530EF1" w:rsidP="00530EF1">
      <w:pPr>
        <w:pStyle w:val="Tekstpodstawowy21"/>
        <w:rPr>
          <w:rFonts w:asciiTheme="minorHAnsi" w:hAnsiTheme="minorHAnsi"/>
          <w:sz w:val="20"/>
        </w:rPr>
      </w:pPr>
    </w:p>
    <w:p w:rsidR="00530EF1" w:rsidRPr="00C71363" w:rsidRDefault="00530EF1" w:rsidP="00530EF1">
      <w:pPr>
        <w:pStyle w:val="Tekstpodstawowy21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..............................................................</w:t>
      </w:r>
    </w:p>
    <w:p w:rsidR="00530EF1" w:rsidRPr="00C71363" w:rsidRDefault="00530EF1" w:rsidP="00F7587A">
      <w:pPr>
        <w:pStyle w:val="Tekstpodstawowy21"/>
        <w:ind w:firstLine="709"/>
        <w:rPr>
          <w:rStyle w:val="Domylnaczcionkaakapitu1"/>
          <w:rFonts w:asciiTheme="minorHAnsi" w:hAnsiTheme="minorHAnsi"/>
          <w:sz w:val="20"/>
        </w:rPr>
      </w:pPr>
      <w:r w:rsidRPr="00C71363">
        <w:rPr>
          <w:rStyle w:val="Domylnaczcionkaakapitu1"/>
          <w:rFonts w:asciiTheme="minorHAnsi" w:hAnsiTheme="minorHAnsi"/>
          <w:sz w:val="20"/>
        </w:rPr>
        <w:t>pieczęć wykonawcy</w:t>
      </w:r>
    </w:p>
    <w:p w:rsidR="00530EF1" w:rsidRPr="00C71363" w:rsidRDefault="00530EF1" w:rsidP="00530EF1">
      <w:pPr>
        <w:pStyle w:val="Tekstpodstawowy21"/>
        <w:rPr>
          <w:rFonts w:asciiTheme="minorHAnsi" w:hAnsiTheme="minorHAnsi"/>
          <w:sz w:val="20"/>
        </w:rPr>
      </w:pPr>
    </w:p>
    <w:p w:rsidR="00530EF1" w:rsidRPr="00C71363" w:rsidRDefault="00530EF1" w:rsidP="00E81607">
      <w:pPr>
        <w:pStyle w:val="Tekstpodstawowy21"/>
        <w:jc w:val="center"/>
        <w:rPr>
          <w:rStyle w:val="Domylnaczcionkaakapitu1"/>
          <w:rFonts w:asciiTheme="minorHAnsi" w:hAnsiTheme="minorHAnsi"/>
          <w:b/>
          <w:bCs/>
          <w:sz w:val="20"/>
          <w:u w:val="single"/>
        </w:rPr>
      </w:pPr>
      <w:r w:rsidRPr="00C71363">
        <w:rPr>
          <w:rStyle w:val="Domylnaczcionkaakapitu1"/>
          <w:rFonts w:asciiTheme="minorHAnsi" w:hAnsiTheme="minorHAnsi"/>
          <w:b/>
          <w:bCs/>
          <w:sz w:val="20"/>
          <w:u w:val="single"/>
        </w:rPr>
        <w:t>FORMULARZ OFERTY</w:t>
      </w:r>
    </w:p>
    <w:p w:rsidR="00530EF1" w:rsidRPr="00C71363" w:rsidRDefault="00530EF1" w:rsidP="00E81607">
      <w:pPr>
        <w:pStyle w:val="Tekstpodstawowy21"/>
        <w:ind w:left="6946"/>
        <w:rPr>
          <w:rFonts w:asciiTheme="minorHAnsi" w:hAnsiTheme="minorHAnsi"/>
          <w:b/>
          <w:bCs/>
          <w:sz w:val="20"/>
        </w:rPr>
      </w:pPr>
      <w:r w:rsidRPr="00C71363">
        <w:rPr>
          <w:rFonts w:asciiTheme="minorHAnsi" w:hAnsiTheme="minorHAnsi"/>
          <w:b/>
          <w:bCs/>
          <w:sz w:val="20"/>
        </w:rPr>
        <w:t>DO ZAMAWIAJĄCEGO</w:t>
      </w:r>
    </w:p>
    <w:p w:rsidR="00530EF1" w:rsidRPr="00C71363" w:rsidRDefault="00530EF1" w:rsidP="00E81607">
      <w:pPr>
        <w:pStyle w:val="Tekstpodstawowy21"/>
        <w:ind w:left="6946"/>
        <w:rPr>
          <w:rFonts w:asciiTheme="minorHAnsi" w:hAnsiTheme="minorHAnsi"/>
          <w:b/>
          <w:bCs/>
          <w:spacing w:val="20"/>
          <w:kern w:val="20"/>
          <w:sz w:val="20"/>
        </w:rPr>
      </w:pPr>
      <w:r w:rsidRPr="00C71363">
        <w:rPr>
          <w:rFonts w:asciiTheme="minorHAnsi" w:hAnsiTheme="minorHAnsi"/>
          <w:b/>
          <w:bCs/>
          <w:spacing w:val="20"/>
          <w:kern w:val="20"/>
          <w:sz w:val="20"/>
        </w:rPr>
        <w:t>Przedsiębiorstwo Gospodarki</w:t>
      </w:r>
    </w:p>
    <w:p w:rsidR="00530EF1" w:rsidRPr="00C71363" w:rsidRDefault="00530EF1" w:rsidP="00E81607">
      <w:pPr>
        <w:pStyle w:val="Tekstpodstawowy21"/>
        <w:ind w:left="6946"/>
        <w:rPr>
          <w:rFonts w:asciiTheme="minorHAnsi" w:hAnsiTheme="minorHAnsi"/>
          <w:b/>
          <w:bCs/>
          <w:spacing w:val="20"/>
          <w:kern w:val="20"/>
          <w:sz w:val="20"/>
        </w:rPr>
      </w:pPr>
      <w:r w:rsidRPr="00C71363">
        <w:rPr>
          <w:rFonts w:asciiTheme="minorHAnsi" w:hAnsiTheme="minorHAnsi"/>
          <w:b/>
          <w:bCs/>
          <w:spacing w:val="20"/>
          <w:kern w:val="20"/>
          <w:sz w:val="20"/>
        </w:rPr>
        <w:t>Komunalnej Spółka z o.o.</w:t>
      </w:r>
    </w:p>
    <w:p w:rsidR="00530EF1" w:rsidRPr="00C71363" w:rsidRDefault="00530EF1" w:rsidP="00E81607">
      <w:pPr>
        <w:pStyle w:val="Tekstpodstawowy21"/>
        <w:ind w:left="6946"/>
        <w:rPr>
          <w:rFonts w:asciiTheme="minorHAnsi" w:hAnsiTheme="minorHAnsi"/>
          <w:b/>
          <w:bCs/>
          <w:spacing w:val="20"/>
          <w:kern w:val="20"/>
          <w:sz w:val="20"/>
        </w:rPr>
      </w:pPr>
      <w:r w:rsidRPr="00C71363">
        <w:rPr>
          <w:rFonts w:asciiTheme="minorHAnsi" w:hAnsiTheme="minorHAnsi"/>
          <w:b/>
          <w:bCs/>
          <w:spacing w:val="20"/>
          <w:kern w:val="20"/>
          <w:sz w:val="20"/>
        </w:rPr>
        <w:t>ul. Czysta 5</w:t>
      </w:r>
    </w:p>
    <w:p w:rsidR="00530EF1" w:rsidRPr="00C71363" w:rsidRDefault="00530EF1" w:rsidP="00E81607">
      <w:pPr>
        <w:pStyle w:val="Tekstpodstawowy21"/>
        <w:ind w:left="6946"/>
        <w:rPr>
          <w:rFonts w:asciiTheme="minorHAnsi" w:hAnsiTheme="minorHAnsi"/>
          <w:b/>
          <w:bCs/>
          <w:spacing w:val="20"/>
          <w:kern w:val="20"/>
          <w:sz w:val="20"/>
        </w:rPr>
      </w:pPr>
      <w:r w:rsidRPr="00C71363">
        <w:rPr>
          <w:rFonts w:asciiTheme="minorHAnsi" w:hAnsiTheme="minorHAnsi"/>
          <w:b/>
          <w:bCs/>
          <w:spacing w:val="20"/>
          <w:kern w:val="20"/>
          <w:sz w:val="20"/>
        </w:rPr>
        <w:t>96-300 Żyrardów</w:t>
      </w:r>
    </w:p>
    <w:p w:rsidR="00530EF1" w:rsidRPr="00C71363" w:rsidRDefault="00530EF1" w:rsidP="00530EF1">
      <w:pPr>
        <w:pStyle w:val="Tekstpodstawowy21"/>
        <w:rPr>
          <w:rFonts w:asciiTheme="minorHAnsi" w:hAnsiTheme="minorHAnsi"/>
          <w:b/>
          <w:bCs/>
          <w:sz w:val="20"/>
        </w:rPr>
      </w:pPr>
    </w:p>
    <w:p w:rsidR="00530EF1" w:rsidRPr="00C71363" w:rsidRDefault="00530EF1" w:rsidP="00530EF1">
      <w:pPr>
        <w:pStyle w:val="Tekstpodstawowy21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Nazwa wykonawcy............................................................................................................................................................</w:t>
      </w:r>
    </w:p>
    <w:p w:rsidR="00530EF1" w:rsidRPr="00C71363" w:rsidRDefault="00530EF1" w:rsidP="00530EF1">
      <w:pPr>
        <w:pStyle w:val="Tekstpodstawowy21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530EF1" w:rsidRPr="00C71363" w:rsidRDefault="00530EF1" w:rsidP="00530EF1">
      <w:pPr>
        <w:pStyle w:val="Tekstpodstawowy21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Adres wykonawcy...........................................................................................................................................................</w:t>
      </w:r>
    </w:p>
    <w:p w:rsidR="00530EF1" w:rsidRPr="00C71363" w:rsidRDefault="00530EF1" w:rsidP="00530EF1">
      <w:pPr>
        <w:pStyle w:val="Tekstpodstawowy21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.....................................................................................................................................................................................</w:t>
      </w:r>
    </w:p>
    <w:p w:rsidR="00530EF1" w:rsidRPr="00C71363" w:rsidRDefault="00530EF1" w:rsidP="00530EF1">
      <w:pPr>
        <w:pStyle w:val="Tekstpodstawowy21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Tel, fax.......................................................................</w:t>
      </w:r>
    </w:p>
    <w:p w:rsidR="00530EF1" w:rsidRPr="00C71363" w:rsidRDefault="00530EF1" w:rsidP="00530EF1">
      <w:pPr>
        <w:pStyle w:val="Tekstpodstawowy21"/>
        <w:rPr>
          <w:rFonts w:asciiTheme="minorHAnsi" w:hAnsiTheme="minorHAnsi"/>
          <w:sz w:val="20"/>
        </w:rPr>
      </w:pPr>
    </w:p>
    <w:p w:rsidR="00530EF1" w:rsidRPr="00C71363" w:rsidRDefault="00530EF1" w:rsidP="00F7587A">
      <w:pPr>
        <w:spacing w:line="240" w:lineRule="auto"/>
        <w:ind w:left="-142"/>
        <w:jc w:val="both"/>
        <w:rPr>
          <w:rStyle w:val="Domylnaczcionkaakapitu1"/>
          <w:rFonts w:cs="Times New Roman"/>
          <w:b/>
          <w:i/>
          <w:sz w:val="20"/>
          <w:szCs w:val="20"/>
        </w:rPr>
      </w:pPr>
      <w:r w:rsidRPr="00C71363">
        <w:rPr>
          <w:rStyle w:val="Domylnaczcionkaakapitu1"/>
          <w:sz w:val="20"/>
          <w:szCs w:val="20"/>
        </w:rPr>
        <w:t xml:space="preserve">Nawiązując do zamówienia sektorowego prowadzonego w trybie przetargu nieograniczonego Nr </w:t>
      </w:r>
      <w:r w:rsidR="00C71363" w:rsidRPr="00C71363">
        <w:rPr>
          <w:sz w:val="20"/>
          <w:szCs w:val="20"/>
        </w:rPr>
        <w:t>ZP.TO.TW.TJ.53.2018</w:t>
      </w:r>
      <w:r w:rsidR="00402E09">
        <w:rPr>
          <w:sz w:val="20"/>
          <w:szCs w:val="20"/>
        </w:rPr>
        <w:t xml:space="preserve"> </w:t>
      </w:r>
      <w:r w:rsidRPr="00C71363">
        <w:rPr>
          <w:rStyle w:val="Domylnaczcionkaakapitu1"/>
          <w:sz w:val="20"/>
          <w:szCs w:val="20"/>
        </w:rPr>
        <w:t xml:space="preserve">na zadanie p.n. </w:t>
      </w:r>
      <w:r w:rsidRPr="00C71363">
        <w:rPr>
          <w:rStyle w:val="Domylnaczcionkaakapitu1"/>
          <w:rFonts w:eastAsia="Times New Roman" w:cs="Times New Roman"/>
          <w:bCs/>
          <w:iCs/>
          <w:sz w:val="20"/>
          <w:szCs w:val="20"/>
        </w:rPr>
        <w:t>„</w:t>
      </w:r>
      <w:r w:rsidR="00E81607" w:rsidRPr="00C71363">
        <w:rPr>
          <w:sz w:val="20"/>
          <w:szCs w:val="20"/>
        </w:rPr>
        <w:t>Leasing operacyjny samochodów ciężarowych</w:t>
      </w:r>
      <w:r w:rsidRPr="00C71363">
        <w:rPr>
          <w:rFonts w:cs="Times New Roman"/>
          <w:sz w:val="20"/>
          <w:szCs w:val="20"/>
        </w:rPr>
        <w:t xml:space="preserve">” </w:t>
      </w:r>
      <w:r w:rsidRPr="00C71363">
        <w:rPr>
          <w:rStyle w:val="Domylnaczcionkaakapitu1"/>
          <w:sz w:val="20"/>
          <w:szCs w:val="20"/>
        </w:rPr>
        <w:t>i szczegółowo opisane w  Specyfikacji Istotnych Warunków Zamówienia, ja/my:</w:t>
      </w:r>
    </w:p>
    <w:p w:rsidR="00530EF1" w:rsidRPr="00C71363" w:rsidRDefault="00530EF1" w:rsidP="00530EF1">
      <w:pPr>
        <w:pStyle w:val="Tekstpodstawowy21"/>
        <w:rPr>
          <w:rFonts w:asciiTheme="minorHAnsi" w:hAnsiTheme="minorHAnsi"/>
          <w:sz w:val="20"/>
        </w:rPr>
      </w:pPr>
    </w:p>
    <w:p w:rsidR="00530EF1" w:rsidRPr="00C71363" w:rsidRDefault="00530EF1" w:rsidP="004F7B92">
      <w:pPr>
        <w:pStyle w:val="Tekstpodstawowy21"/>
        <w:spacing w:line="360" w:lineRule="auto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0EF1" w:rsidRPr="00C71363" w:rsidRDefault="00E81607" w:rsidP="00E81607">
      <w:pPr>
        <w:pStyle w:val="Tekstpodstawowy21"/>
        <w:jc w:val="center"/>
        <w:rPr>
          <w:rStyle w:val="Domylnaczcionkaakapitu1"/>
          <w:rFonts w:asciiTheme="minorHAnsi" w:hAnsiTheme="minorHAnsi"/>
          <w:sz w:val="20"/>
        </w:rPr>
      </w:pPr>
      <w:r w:rsidRPr="00C71363">
        <w:rPr>
          <w:rStyle w:val="Domylnaczcionkaakapitu1"/>
          <w:rFonts w:asciiTheme="minorHAnsi" w:hAnsiTheme="minorHAnsi"/>
          <w:sz w:val="20"/>
        </w:rPr>
        <w:t>(</w:t>
      </w:r>
      <w:r w:rsidR="00530EF1" w:rsidRPr="00C71363">
        <w:rPr>
          <w:rStyle w:val="Domylnaczcionkaakapitu1"/>
          <w:rFonts w:asciiTheme="minorHAnsi" w:hAnsiTheme="minorHAnsi"/>
          <w:sz w:val="20"/>
        </w:rPr>
        <w:t>nazwiska i imiona</w:t>
      </w:r>
      <w:r w:rsidRPr="00C71363">
        <w:rPr>
          <w:rStyle w:val="Domylnaczcionkaakapitu1"/>
          <w:rFonts w:asciiTheme="minorHAnsi" w:hAnsiTheme="minorHAnsi"/>
          <w:sz w:val="20"/>
        </w:rPr>
        <w:t>)</w:t>
      </w:r>
    </w:p>
    <w:p w:rsidR="004F7B92" w:rsidRPr="00C71363" w:rsidRDefault="00530EF1" w:rsidP="00530EF1">
      <w:pPr>
        <w:pStyle w:val="Tekstpodstawowy21"/>
        <w:rPr>
          <w:rStyle w:val="Domylnaczcionkaakapitu1"/>
          <w:rFonts w:asciiTheme="minorHAnsi" w:hAnsiTheme="minorHAnsi"/>
          <w:b/>
          <w:bCs/>
          <w:sz w:val="20"/>
        </w:rPr>
      </w:pPr>
      <w:r w:rsidRPr="00C71363">
        <w:rPr>
          <w:rStyle w:val="Domylnaczcionkaakapitu1"/>
          <w:rFonts w:asciiTheme="minorHAnsi" w:hAnsiTheme="minorHAnsi"/>
          <w:sz w:val="20"/>
        </w:rPr>
        <w:t>Reprezentujący</w:t>
      </w:r>
    </w:p>
    <w:p w:rsidR="00530EF1" w:rsidRPr="00C71363" w:rsidRDefault="00530EF1" w:rsidP="004F7B92">
      <w:pPr>
        <w:pStyle w:val="Tekstpodstawowy21"/>
        <w:spacing w:line="360" w:lineRule="auto"/>
        <w:rPr>
          <w:rStyle w:val="Domylnaczcionkaakapitu1"/>
          <w:rFonts w:asciiTheme="minorHAnsi" w:hAnsiTheme="minorHAnsi"/>
          <w:sz w:val="20"/>
        </w:rPr>
      </w:pPr>
      <w:r w:rsidRPr="00C71363">
        <w:rPr>
          <w:rStyle w:val="Domylnaczcionkaakapitu1"/>
          <w:rFonts w:asciiTheme="minorHAnsi" w:hAnsiTheme="minorHAnsi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0EF1" w:rsidRPr="00C71363" w:rsidRDefault="00E81607" w:rsidP="00E81607">
      <w:pPr>
        <w:pStyle w:val="Tekstpodstawowy21"/>
        <w:jc w:val="center"/>
        <w:rPr>
          <w:rStyle w:val="Domylnaczcionkaakapitu1"/>
          <w:rFonts w:asciiTheme="minorHAnsi" w:hAnsiTheme="minorHAnsi"/>
          <w:sz w:val="20"/>
        </w:rPr>
      </w:pPr>
      <w:r w:rsidRPr="00C71363">
        <w:rPr>
          <w:rStyle w:val="Domylnaczcionkaakapitu1"/>
          <w:rFonts w:asciiTheme="minorHAnsi" w:hAnsiTheme="minorHAnsi"/>
          <w:sz w:val="20"/>
        </w:rPr>
        <w:t>(</w:t>
      </w:r>
      <w:r w:rsidR="00530EF1" w:rsidRPr="00C71363">
        <w:rPr>
          <w:rStyle w:val="Domylnaczcionkaakapitu1"/>
          <w:rFonts w:asciiTheme="minorHAnsi" w:hAnsiTheme="minorHAnsi"/>
          <w:sz w:val="20"/>
        </w:rPr>
        <w:t>nazwa i adres wykonawcy</w:t>
      </w:r>
      <w:r w:rsidRPr="00C71363">
        <w:rPr>
          <w:rStyle w:val="Domylnaczcionkaakapitu1"/>
          <w:rFonts w:asciiTheme="minorHAnsi" w:hAnsiTheme="minorHAnsi"/>
          <w:sz w:val="20"/>
        </w:rPr>
        <w:t>)</w:t>
      </w:r>
    </w:p>
    <w:p w:rsidR="00530EF1" w:rsidRPr="00C71363" w:rsidRDefault="00530EF1" w:rsidP="00530EF1">
      <w:pPr>
        <w:pStyle w:val="Tekstpodstawowy21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Niniejszym składamy ofertę na wykonanie przedmiotu zamówienia określonego w SIWZ i oferujemy:</w:t>
      </w:r>
    </w:p>
    <w:p w:rsidR="00530EF1" w:rsidRPr="00C71363" w:rsidRDefault="00530EF1" w:rsidP="00530EF1">
      <w:pPr>
        <w:pStyle w:val="Tekstpodstawowy21"/>
        <w:rPr>
          <w:rFonts w:asciiTheme="minorHAnsi" w:hAnsiTheme="minorHAnsi"/>
          <w:sz w:val="20"/>
        </w:rPr>
      </w:pPr>
    </w:p>
    <w:p w:rsidR="00E81607" w:rsidRPr="00C71363" w:rsidRDefault="00E81607" w:rsidP="00173F1A">
      <w:pPr>
        <w:pStyle w:val="Akapitzlist"/>
        <w:numPr>
          <w:ilvl w:val="1"/>
          <w:numId w:val="9"/>
        </w:numPr>
        <w:suppressAutoHyphens/>
        <w:autoSpaceDN w:val="0"/>
        <w:spacing w:before="100" w:beforeAutospacing="1" w:after="120" w:line="360" w:lineRule="auto"/>
        <w:contextualSpacing w:val="0"/>
        <w:jc w:val="both"/>
        <w:textAlignment w:val="baseline"/>
        <w:rPr>
          <w:rFonts w:cs="Times New Roman"/>
          <w:sz w:val="20"/>
          <w:szCs w:val="20"/>
        </w:rPr>
      </w:pPr>
      <w:r w:rsidRPr="00C71363">
        <w:rPr>
          <w:rFonts w:cs="Times New Roman"/>
          <w:sz w:val="20"/>
          <w:szCs w:val="20"/>
        </w:rPr>
        <w:t xml:space="preserve">W części 1 oferujemy </w:t>
      </w:r>
      <w:r w:rsidRPr="00C71363">
        <w:rPr>
          <w:rFonts w:cs="Times New Roman"/>
          <w:b/>
          <w:sz w:val="20"/>
          <w:szCs w:val="20"/>
        </w:rPr>
        <w:t>cenę</w:t>
      </w:r>
      <w:r w:rsidRPr="00C71363">
        <w:rPr>
          <w:rFonts w:cs="Times New Roman"/>
          <w:sz w:val="20"/>
          <w:szCs w:val="20"/>
        </w:rPr>
        <w:t xml:space="preserve"> za samochód ………………………………………………………………………… (marka, model):</w:t>
      </w:r>
    </w:p>
    <w:p w:rsidR="00E81607" w:rsidRPr="00C71363" w:rsidRDefault="00E81607" w:rsidP="00E81607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t>netto: ....................................... złotych</w:t>
      </w:r>
      <w:r w:rsidR="00402E09">
        <w:rPr>
          <w:sz w:val="20"/>
          <w:szCs w:val="20"/>
        </w:rPr>
        <w:t xml:space="preserve">, </w:t>
      </w:r>
      <w:r w:rsidR="00402E09" w:rsidRPr="00C71363">
        <w:rPr>
          <w:sz w:val="20"/>
          <w:szCs w:val="20"/>
        </w:rPr>
        <w:t>słownie: ………………………………………………………………………… złotych</w:t>
      </w:r>
    </w:p>
    <w:p w:rsidR="00E81607" w:rsidRPr="00C71363" w:rsidRDefault="00402E09" w:rsidP="00E81607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>
        <w:rPr>
          <w:sz w:val="20"/>
          <w:szCs w:val="20"/>
        </w:rPr>
        <w:t>podatek VAT ..........%,</w:t>
      </w:r>
    </w:p>
    <w:p w:rsidR="00E81607" w:rsidRPr="00C71363" w:rsidRDefault="00E81607" w:rsidP="00E81607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t>brutto: .................................... złotych, słownie: ………………………………………………………………………… złotych</w:t>
      </w:r>
      <w:r w:rsidRPr="00C71363">
        <w:rPr>
          <w:sz w:val="20"/>
          <w:szCs w:val="20"/>
        </w:rPr>
        <w:br/>
        <w:t>na które składają się:</w:t>
      </w:r>
    </w:p>
    <w:p w:rsidR="00E81607" w:rsidRPr="00C71363" w:rsidRDefault="00E81607" w:rsidP="00E81607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t>a) opłata w</w:t>
      </w:r>
      <w:r w:rsidR="00402E09">
        <w:rPr>
          <w:sz w:val="20"/>
          <w:szCs w:val="20"/>
        </w:rPr>
        <w:t>stępna ……………………………………… zł netto,</w:t>
      </w:r>
    </w:p>
    <w:p w:rsidR="00E81607" w:rsidRPr="00C71363" w:rsidRDefault="00E81607" w:rsidP="00E81607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t>b) 36/35* rat leasingowych po ….………………………………………………. zł </w:t>
      </w:r>
      <w:r w:rsidR="00402E09">
        <w:rPr>
          <w:sz w:val="20"/>
          <w:szCs w:val="20"/>
        </w:rPr>
        <w:t>netto</w:t>
      </w:r>
      <w:r w:rsidRPr="00C71363">
        <w:rPr>
          <w:sz w:val="20"/>
          <w:szCs w:val="20"/>
        </w:rPr>
        <w:t>,</w:t>
      </w:r>
    </w:p>
    <w:p w:rsidR="00E81607" w:rsidRPr="00C71363" w:rsidRDefault="00E81607" w:rsidP="00E81607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rFonts w:eastAsia="Times New Roman" w:cs="Times New Roman"/>
          <w:sz w:val="20"/>
          <w:szCs w:val="20"/>
        </w:rPr>
      </w:pPr>
      <w:r w:rsidRPr="00C71363">
        <w:rPr>
          <w:sz w:val="20"/>
          <w:szCs w:val="20"/>
        </w:rPr>
        <w:t>c) wartość wykupu samochodu ………………………. zł </w:t>
      </w:r>
      <w:r w:rsidR="00402E09">
        <w:rPr>
          <w:sz w:val="20"/>
          <w:szCs w:val="20"/>
        </w:rPr>
        <w:t>netto</w:t>
      </w:r>
      <w:r w:rsidRPr="00C71363">
        <w:rPr>
          <w:sz w:val="20"/>
          <w:szCs w:val="20"/>
        </w:rPr>
        <w:t>.</w:t>
      </w:r>
    </w:p>
    <w:p w:rsidR="00E81607" w:rsidRPr="00C71363" w:rsidRDefault="00E81607" w:rsidP="00173F1A">
      <w:pPr>
        <w:pStyle w:val="Akapitzlist"/>
        <w:suppressAutoHyphens/>
        <w:autoSpaceDN w:val="0"/>
        <w:spacing w:before="100" w:beforeAutospacing="1" w:after="120" w:line="360" w:lineRule="auto"/>
        <w:contextualSpacing w:val="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C71363">
        <w:rPr>
          <w:rFonts w:eastAsia="Times New Roman" w:cs="Times New Roman"/>
          <w:sz w:val="20"/>
          <w:szCs w:val="20"/>
        </w:rPr>
        <w:t>Oferujemy</w:t>
      </w:r>
      <w:r w:rsidRPr="00C71363">
        <w:rPr>
          <w:rFonts w:eastAsia="Times New Roman" w:cs="Times New Roman"/>
          <w:b/>
          <w:sz w:val="20"/>
          <w:szCs w:val="20"/>
        </w:rPr>
        <w:t xml:space="preserve"> termin dostawy</w:t>
      </w:r>
      <w:r w:rsidRPr="00C71363">
        <w:rPr>
          <w:rFonts w:eastAsia="Times New Roman" w:cs="Times New Roman"/>
          <w:sz w:val="20"/>
          <w:szCs w:val="20"/>
        </w:rPr>
        <w:t xml:space="preserve"> ……………………………… dni </w:t>
      </w:r>
      <w:r w:rsidR="0060399F" w:rsidRPr="00C71363">
        <w:rPr>
          <w:rFonts w:eastAsia="Times New Roman" w:cs="Times New Roman"/>
          <w:sz w:val="20"/>
          <w:szCs w:val="20"/>
        </w:rPr>
        <w:t xml:space="preserve">od daty zawarcia umowy </w:t>
      </w:r>
      <w:r w:rsidRPr="00C71363">
        <w:rPr>
          <w:rFonts w:eastAsia="Times New Roman" w:cs="Times New Roman"/>
          <w:sz w:val="20"/>
          <w:szCs w:val="20"/>
          <w:u w:val="single"/>
        </w:rPr>
        <w:t>(maksymalnie 90 dni)</w:t>
      </w:r>
    </w:p>
    <w:p w:rsidR="00E81607" w:rsidRPr="00C71363" w:rsidRDefault="00E81607" w:rsidP="00173F1A">
      <w:pPr>
        <w:pStyle w:val="Akapitzlist"/>
        <w:suppressAutoHyphens/>
        <w:autoSpaceDN w:val="0"/>
        <w:spacing w:before="100" w:beforeAutospacing="1" w:after="120" w:line="360" w:lineRule="auto"/>
        <w:contextualSpacing w:val="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C71363">
        <w:rPr>
          <w:rFonts w:eastAsia="Times New Roman" w:cs="Times New Roman"/>
          <w:sz w:val="20"/>
          <w:szCs w:val="20"/>
        </w:rPr>
        <w:t>Oferujemy</w:t>
      </w:r>
      <w:r w:rsidRPr="00C71363">
        <w:rPr>
          <w:rFonts w:eastAsia="Times New Roman" w:cs="Times New Roman"/>
          <w:b/>
          <w:sz w:val="20"/>
          <w:szCs w:val="20"/>
        </w:rPr>
        <w:t xml:space="preserve"> okres gwarancji</w:t>
      </w:r>
      <w:r w:rsidR="007C6E2C" w:rsidRPr="00C71363">
        <w:rPr>
          <w:rFonts w:eastAsia="Times New Roman" w:cs="Times New Roman"/>
          <w:sz w:val="20"/>
          <w:szCs w:val="20"/>
        </w:rPr>
        <w:t xml:space="preserve"> ………………………………</w:t>
      </w:r>
      <w:r w:rsidRPr="00C71363">
        <w:rPr>
          <w:rFonts w:eastAsia="Times New Roman" w:cs="Times New Roman"/>
          <w:sz w:val="20"/>
          <w:szCs w:val="20"/>
        </w:rPr>
        <w:t xml:space="preserve"> miesiące </w:t>
      </w:r>
      <w:r w:rsidRPr="00C71363">
        <w:rPr>
          <w:rFonts w:eastAsia="Times New Roman" w:cs="Times New Roman"/>
          <w:sz w:val="20"/>
          <w:szCs w:val="20"/>
          <w:u w:val="single"/>
        </w:rPr>
        <w:t>(nie krócej niż 24 miesiące)</w:t>
      </w:r>
    </w:p>
    <w:p w:rsidR="00173F1A" w:rsidRPr="00C71363" w:rsidRDefault="00173F1A" w:rsidP="00173F1A">
      <w:pPr>
        <w:pStyle w:val="Akapitzlist"/>
        <w:numPr>
          <w:ilvl w:val="1"/>
          <w:numId w:val="9"/>
        </w:numPr>
        <w:suppressAutoHyphens/>
        <w:autoSpaceDN w:val="0"/>
        <w:spacing w:before="100" w:beforeAutospacing="1" w:after="120" w:line="360" w:lineRule="auto"/>
        <w:contextualSpacing w:val="0"/>
        <w:jc w:val="both"/>
        <w:textAlignment w:val="baseline"/>
        <w:rPr>
          <w:rFonts w:cs="Times New Roman"/>
          <w:sz w:val="20"/>
          <w:szCs w:val="20"/>
        </w:rPr>
      </w:pPr>
      <w:r w:rsidRPr="00C71363">
        <w:rPr>
          <w:rFonts w:cs="Times New Roman"/>
          <w:sz w:val="20"/>
          <w:szCs w:val="20"/>
        </w:rPr>
        <w:t xml:space="preserve">W części 2 oferujemy </w:t>
      </w:r>
      <w:r w:rsidRPr="00C71363">
        <w:rPr>
          <w:rFonts w:cs="Times New Roman"/>
          <w:b/>
          <w:sz w:val="20"/>
          <w:szCs w:val="20"/>
        </w:rPr>
        <w:t>cenę</w:t>
      </w:r>
      <w:r w:rsidRPr="00C71363">
        <w:rPr>
          <w:rFonts w:cs="Times New Roman"/>
          <w:sz w:val="20"/>
          <w:szCs w:val="20"/>
        </w:rPr>
        <w:t xml:space="preserve"> za samochód ………………………………………………………………………… (marka, model):</w:t>
      </w:r>
    </w:p>
    <w:p w:rsidR="00173F1A" w:rsidRPr="00C71363" w:rsidRDefault="00173F1A" w:rsidP="00173F1A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t>netto: ....................................... złotych</w:t>
      </w:r>
      <w:r w:rsidR="00402E09">
        <w:rPr>
          <w:sz w:val="20"/>
          <w:szCs w:val="20"/>
        </w:rPr>
        <w:t>,</w:t>
      </w:r>
      <w:r w:rsidR="00402E09" w:rsidRPr="00402E09">
        <w:rPr>
          <w:sz w:val="20"/>
          <w:szCs w:val="20"/>
        </w:rPr>
        <w:t xml:space="preserve"> </w:t>
      </w:r>
      <w:r w:rsidR="00402E09" w:rsidRPr="00C71363">
        <w:rPr>
          <w:sz w:val="20"/>
          <w:szCs w:val="20"/>
        </w:rPr>
        <w:t>słownie: ………………………………………………………………………… złotych</w:t>
      </w:r>
    </w:p>
    <w:p w:rsidR="00173F1A" w:rsidRPr="00C71363" w:rsidRDefault="00173F1A" w:rsidP="00173F1A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t>podatek VAT ..........%, </w:t>
      </w:r>
    </w:p>
    <w:p w:rsidR="00173F1A" w:rsidRPr="00C71363" w:rsidRDefault="00173F1A" w:rsidP="00173F1A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lastRenderedPageBreak/>
        <w:t>brutto: .................................... złotych, słownie: ………………………………………………………………………… złotych</w:t>
      </w:r>
      <w:r w:rsidRPr="00C71363">
        <w:rPr>
          <w:sz w:val="20"/>
          <w:szCs w:val="20"/>
        </w:rPr>
        <w:br/>
        <w:t>na które składają się:</w:t>
      </w:r>
    </w:p>
    <w:p w:rsidR="00173F1A" w:rsidRPr="00C71363" w:rsidRDefault="00173F1A" w:rsidP="00173F1A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t xml:space="preserve">a) opłata wstępna ……………………………………… zł </w:t>
      </w:r>
      <w:r w:rsidR="00402E09">
        <w:rPr>
          <w:sz w:val="20"/>
          <w:szCs w:val="20"/>
        </w:rPr>
        <w:t>netto</w:t>
      </w:r>
    </w:p>
    <w:p w:rsidR="00173F1A" w:rsidRPr="00C71363" w:rsidRDefault="00173F1A" w:rsidP="00173F1A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t>b) 36/35* rat leasingowych po</w:t>
      </w:r>
      <w:r w:rsidR="00402E09">
        <w:rPr>
          <w:sz w:val="20"/>
          <w:szCs w:val="20"/>
        </w:rPr>
        <w:t> ….………………………………………………. zł netto</w:t>
      </w:r>
      <w:r w:rsidRPr="00C71363">
        <w:rPr>
          <w:sz w:val="20"/>
          <w:szCs w:val="20"/>
        </w:rPr>
        <w:t>,</w:t>
      </w:r>
    </w:p>
    <w:p w:rsidR="00173F1A" w:rsidRPr="00C71363" w:rsidRDefault="00173F1A" w:rsidP="00173F1A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rFonts w:eastAsia="Times New Roman" w:cs="Times New Roman"/>
          <w:sz w:val="20"/>
          <w:szCs w:val="20"/>
        </w:rPr>
      </w:pPr>
      <w:r w:rsidRPr="00C71363">
        <w:rPr>
          <w:sz w:val="20"/>
          <w:szCs w:val="20"/>
        </w:rPr>
        <w:t>c) wartość wykup</w:t>
      </w:r>
      <w:r w:rsidR="00402E09">
        <w:rPr>
          <w:sz w:val="20"/>
          <w:szCs w:val="20"/>
        </w:rPr>
        <w:t>u samochodu ………………………. zł netto</w:t>
      </w:r>
      <w:r w:rsidRPr="00C71363">
        <w:rPr>
          <w:sz w:val="20"/>
          <w:szCs w:val="20"/>
        </w:rPr>
        <w:t>.</w:t>
      </w:r>
    </w:p>
    <w:p w:rsidR="0060399F" w:rsidRPr="00C71363" w:rsidRDefault="0060399F" w:rsidP="0060399F">
      <w:pPr>
        <w:pStyle w:val="Akapitzlist"/>
        <w:suppressAutoHyphens/>
        <w:autoSpaceDN w:val="0"/>
        <w:spacing w:before="100" w:beforeAutospacing="1" w:after="120" w:line="360" w:lineRule="auto"/>
        <w:contextualSpacing w:val="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C71363">
        <w:rPr>
          <w:rFonts w:eastAsia="Times New Roman" w:cs="Times New Roman"/>
          <w:sz w:val="20"/>
          <w:szCs w:val="20"/>
        </w:rPr>
        <w:t>Oferujemy</w:t>
      </w:r>
      <w:r w:rsidRPr="00C71363">
        <w:rPr>
          <w:rFonts w:eastAsia="Times New Roman" w:cs="Times New Roman"/>
          <w:b/>
          <w:sz w:val="20"/>
          <w:szCs w:val="20"/>
        </w:rPr>
        <w:t xml:space="preserve"> termin dostawy</w:t>
      </w:r>
      <w:r w:rsidRPr="00C71363">
        <w:rPr>
          <w:rFonts w:eastAsia="Times New Roman" w:cs="Times New Roman"/>
          <w:sz w:val="20"/>
          <w:szCs w:val="20"/>
        </w:rPr>
        <w:t xml:space="preserve"> ……………………………… dni od daty zawarcia umowy </w:t>
      </w:r>
      <w:r w:rsidRPr="00C71363">
        <w:rPr>
          <w:rFonts w:eastAsia="Times New Roman" w:cs="Times New Roman"/>
          <w:sz w:val="20"/>
          <w:szCs w:val="20"/>
          <w:u w:val="single"/>
        </w:rPr>
        <w:t>(maksymalnie 90 dni)</w:t>
      </w:r>
    </w:p>
    <w:p w:rsidR="00173F1A" w:rsidRPr="00C71363" w:rsidRDefault="00173F1A" w:rsidP="00173F1A">
      <w:pPr>
        <w:pStyle w:val="Akapitzlist"/>
        <w:suppressAutoHyphens/>
        <w:autoSpaceDN w:val="0"/>
        <w:spacing w:before="100" w:beforeAutospacing="1" w:after="120" w:line="360" w:lineRule="auto"/>
        <w:contextualSpacing w:val="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C71363">
        <w:rPr>
          <w:rFonts w:eastAsia="Times New Roman" w:cs="Times New Roman"/>
          <w:sz w:val="20"/>
          <w:szCs w:val="20"/>
        </w:rPr>
        <w:t>Oferujemy</w:t>
      </w:r>
      <w:r w:rsidRPr="00C71363">
        <w:rPr>
          <w:rFonts w:eastAsia="Times New Roman" w:cs="Times New Roman"/>
          <w:b/>
          <w:sz w:val="20"/>
          <w:szCs w:val="20"/>
        </w:rPr>
        <w:t xml:space="preserve"> okres gwarancji</w:t>
      </w:r>
      <w:r w:rsidRPr="00C71363">
        <w:rPr>
          <w:rFonts w:eastAsia="Times New Roman" w:cs="Times New Roman"/>
          <w:sz w:val="20"/>
          <w:szCs w:val="20"/>
        </w:rPr>
        <w:t xml:space="preserve"> …………………………………. miesiące </w:t>
      </w:r>
      <w:r w:rsidRPr="00C71363">
        <w:rPr>
          <w:rFonts w:eastAsia="Times New Roman" w:cs="Times New Roman"/>
          <w:sz w:val="20"/>
          <w:szCs w:val="20"/>
          <w:u w:val="single"/>
        </w:rPr>
        <w:t>(nie krócej niż 24 miesiące)</w:t>
      </w:r>
    </w:p>
    <w:p w:rsidR="00173F1A" w:rsidRPr="00C71363" w:rsidRDefault="00173F1A" w:rsidP="00173F1A">
      <w:pPr>
        <w:pStyle w:val="Akapitzlist"/>
        <w:numPr>
          <w:ilvl w:val="1"/>
          <w:numId w:val="9"/>
        </w:numPr>
        <w:suppressAutoHyphens/>
        <w:autoSpaceDN w:val="0"/>
        <w:spacing w:before="100" w:beforeAutospacing="1" w:after="120" w:line="360" w:lineRule="auto"/>
        <w:contextualSpacing w:val="0"/>
        <w:jc w:val="both"/>
        <w:textAlignment w:val="baseline"/>
        <w:rPr>
          <w:rFonts w:cs="Times New Roman"/>
          <w:sz w:val="20"/>
          <w:szCs w:val="20"/>
        </w:rPr>
      </w:pPr>
      <w:r w:rsidRPr="00C71363">
        <w:rPr>
          <w:rFonts w:cs="Times New Roman"/>
          <w:sz w:val="20"/>
          <w:szCs w:val="20"/>
        </w:rPr>
        <w:t xml:space="preserve">W części 3 oferujemy </w:t>
      </w:r>
      <w:r w:rsidRPr="00C71363">
        <w:rPr>
          <w:rFonts w:cs="Times New Roman"/>
          <w:b/>
          <w:sz w:val="20"/>
          <w:szCs w:val="20"/>
        </w:rPr>
        <w:t>cenę</w:t>
      </w:r>
      <w:r w:rsidRPr="00C71363">
        <w:rPr>
          <w:rFonts w:cs="Times New Roman"/>
          <w:sz w:val="20"/>
          <w:szCs w:val="20"/>
        </w:rPr>
        <w:t xml:space="preserve"> za samochód ………………………………………………………………………… (marka, model):</w:t>
      </w:r>
    </w:p>
    <w:p w:rsidR="00173F1A" w:rsidRPr="00C71363" w:rsidRDefault="00173F1A" w:rsidP="00173F1A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t>netto: ....................................... złotych</w:t>
      </w:r>
      <w:r w:rsidR="00402E09">
        <w:rPr>
          <w:sz w:val="20"/>
          <w:szCs w:val="20"/>
        </w:rPr>
        <w:t>,</w:t>
      </w:r>
      <w:r w:rsidR="00402E09" w:rsidRPr="00402E09">
        <w:rPr>
          <w:sz w:val="20"/>
          <w:szCs w:val="20"/>
        </w:rPr>
        <w:t xml:space="preserve"> </w:t>
      </w:r>
      <w:r w:rsidR="00402E09" w:rsidRPr="00C71363">
        <w:rPr>
          <w:sz w:val="20"/>
          <w:szCs w:val="20"/>
        </w:rPr>
        <w:t>słownie: ………………………………………………………………………… złotych</w:t>
      </w:r>
    </w:p>
    <w:p w:rsidR="00173F1A" w:rsidRPr="00C71363" w:rsidRDefault="00173F1A" w:rsidP="00173F1A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t>podatek VAT ..........%, </w:t>
      </w:r>
    </w:p>
    <w:p w:rsidR="00173F1A" w:rsidRPr="00C71363" w:rsidRDefault="00173F1A" w:rsidP="00173F1A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t>brutto: .................................... złotych, słownie: ………………………………………………………………………… złotych</w:t>
      </w:r>
      <w:r w:rsidRPr="00C71363">
        <w:rPr>
          <w:sz w:val="20"/>
          <w:szCs w:val="20"/>
        </w:rPr>
        <w:br/>
        <w:t>na które składają się:</w:t>
      </w:r>
    </w:p>
    <w:p w:rsidR="00173F1A" w:rsidRPr="00C71363" w:rsidRDefault="00173F1A" w:rsidP="00173F1A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t>a) opłata w</w:t>
      </w:r>
      <w:r w:rsidR="00402E09">
        <w:rPr>
          <w:sz w:val="20"/>
          <w:szCs w:val="20"/>
        </w:rPr>
        <w:t>stępna ……………………………………… zł netto</w:t>
      </w:r>
    </w:p>
    <w:p w:rsidR="00173F1A" w:rsidRPr="00C71363" w:rsidRDefault="00173F1A" w:rsidP="00173F1A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sz w:val="20"/>
          <w:szCs w:val="20"/>
        </w:rPr>
      </w:pPr>
      <w:r w:rsidRPr="00C71363">
        <w:rPr>
          <w:sz w:val="20"/>
          <w:szCs w:val="20"/>
        </w:rPr>
        <w:t>b) 36/35* rat leasingowych po</w:t>
      </w:r>
      <w:r w:rsidR="00402E09">
        <w:rPr>
          <w:sz w:val="20"/>
          <w:szCs w:val="20"/>
        </w:rPr>
        <w:t> ….………………………………………………. zł netto</w:t>
      </w:r>
      <w:r w:rsidRPr="00C71363">
        <w:rPr>
          <w:sz w:val="20"/>
          <w:szCs w:val="20"/>
        </w:rPr>
        <w:t>,</w:t>
      </w:r>
    </w:p>
    <w:p w:rsidR="00173F1A" w:rsidRPr="00C71363" w:rsidRDefault="00173F1A" w:rsidP="00173F1A">
      <w:pPr>
        <w:pStyle w:val="Akapitzlist"/>
        <w:tabs>
          <w:tab w:val="num" w:pos="0"/>
          <w:tab w:val="left" w:pos="284"/>
        </w:tabs>
        <w:spacing w:before="100" w:beforeAutospacing="1" w:line="360" w:lineRule="auto"/>
        <w:rPr>
          <w:rFonts w:eastAsia="Times New Roman" w:cs="Times New Roman"/>
          <w:sz w:val="20"/>
          <w:szCs w:val="20"/>
        </w:rPr>
      </w:pPr>
      <w:r w:rsidRPr="00C71363">
        <w:rPr>
          <w:sz w:val="20"/>
          <w:szCs w:val="20"/>
        </w:rPr>
        <w:t>c) wartość wykup</w:t>
      </w:r>
      <w:r w:rsidR="00402E09">
        <w:rPr>
          <w:sz w:val="20"/>
          <w:szCs w:val="20"/>
        </w:rPr>
        <w:t>u samochodu ………………………. zł netto</w:t>
      </w:r>
      <w:r w:rsidRPr="00C71363">
        <w:rPr>
          <w:sz w:val="20"/>
          <w:szCs w:val="20"/>
        </w:rPr>
        <w:t>.</w:t>
      </w:r>
    </w:p>
    <w:p w:rsidR="0060399F" w:rsidRPr="00C71363" w:rsidRDefault="0060399F" w:rsidP="0060399F">
      <w:pPr>
        <w:pStyle w:val="Akapitzlist"/>
        <w:suppressAutoHyphens/>
        <w:autoSpaceDN w:val="0"/>
        <w:spacing w:before="100" w:beforeAutospacing="1" w:after="120" w:line="360" w:lineRule="auto"/>
        <w:contextualSpacing w:val="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C71363">
        <w:rPr>
          <w:rFonts w:eastAsia="Times New Roman" w:cs="Times New Roman"/>
          <w:sz w:val="20"/>
          <w:szCs w:val="20"/>
        </w:rPr>
        <w:t>Oferujemy</w:t>
      </w:r>
      <w:r w:rsidRPr="00C71363">
        <w:rPr>
          <w:rFonts w:eastAsia="Times New Roman" w:cs="Times New Roman"/>
          <w:b/>
          <w:sz w:val="20"/>
          <w:szCs w:val="20"/>
        </w:rPr>
        <w:t xml:space="preserve"> termin dostawy</w:t>
      </w:r>
      <w:r w:rsidRPr="00C71363">
        <w:rPr>
          <w:rFonts w:eastAsia="Times New Roman" w:cs="Times New Roman"/>
          <w:sz w:val="20"/>
          <w:szCs w:val="20"/>
        </w:rPr>
        <w:t xml:space="preserve"> ……………………………… dni od daty zawarcia umowy </w:t>
      </w:r>
      <w:r w:rsidRPr="00C71363">
        <w:rPr>
          <w:rFonts w:eastAsia="Times New Roman" w:cs="Times New Roman"/>
          <w:sz w:val="20"/>
          <w:szCs w:val="20"/>
          <w:u w:val="single"/>
        </w:rPr>
        <w:t>(maksymalnie 90 dni)</w:t>
      </w:r>
    </w:p>
    <w:p w:rsidR="00173F1A" w:rsidRPr="00C71363" w:rsidRDefault="00173F1A" w:rsidP="00173F1A">
      <w:pPr>
        <w:pStyle w:val="Akapitzlist"/>
        <w:suppressAutoHyphens/>
        <w:autoSpaceDN w:val="0"/>
        <w:spacing w:before="100" w:beforeAutospacing="1" w:after="120" w:line="360" w:lineRule="auto"/>
        <w:contextualSpacing w:val="0"/>
        <w:jc w:val="both"/>
        <w:textAlignment w:val="baseline"/>
        <w:rPr>
          <w:rFonts w:eastAsia="Times New Roman" w:cs="Times New Roman"/>
          <w:sz w:val="20"/>
          <w:szCs w:val="20"/>
        </w:rPr>
      </w:pPr>
      <w:r w:rsidRPr="00C71363">
        <w:rPr>
          <w:rFonts w:eastAsia="Times New Roman" w:cs="Times New Roman"/>
          <w:sz w:val="20"/>
          <w:szCs w:val="20"/>
        </w:rPr>
        <w:t>Oferujemy</w:t>
      </w:r>
      <w:r w:rsidRPr="00C71363">
        <w:rPr>
          <w:rFonts w:eastAsia="Times New Roman" w:cs="Times New Roman"/>
          <w:b/>
          <w:sz w:val="20"/>
          <w:szCs w:val="20"/>
        </w:rPr>
        <w:t xml:space="preserve"> okres gwarancji</w:t>
      </w:r>
      <w:r w:rsidRPr="00C71363">
        <w:rPr>
          <w:rFonts w:eastAsia="Times New Roman" w:cs="Times New Roman"/>
          <w:sz w:val="20"/>
          <w:szCs w:val="20"/>
        </w:rPr>
        <w:t xml:space="preserve"> …………………………………. miesiące </w:t>
      </w:r>
      <w:r w:rsidRPr="00C71363">
        <w:rPr>
          <w:rFonts w:eastAsia="Times New Roman" w:cs="Times New Roman"/>
          <w:sz w:val="20"/>
          <w:szCs w:val="20"/>
          <w:u w:val="single"/>
        </w:rPr>
        <w:t>(nie krócej niż 24 miesiące)</w:t>
      </w:r>
    </w:p>
    <w:p w:rsidR="00530EF1" w:rsidRPr="00C71363" w:rsidRDefault="00530EF1" w:rsidP="004F7B92">
      <w:pPr>
        <w:pStyle w:val="Tekstpodstawowy21"/>
        <w:numPr>
          <w:ilvl w:val="0"/>
          <w:numId w:val="9"/>
        </w:numPr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Podana powyżej cena nie będzie ulegać zmianie do czasu zakończenia realizacji przedmiotu zamówienia.</w:t>
      </w:r>
    </w:p>
    <w:p w:rsidR="00530EF1" w:rsidRPr="00C71363" w:rsidRDefault="00530EF1" w:rsidP="004F7B92">
      <w:pPr>
        <w:pStyle w:val="Tekstpodstawowy21"/>
        <w:numPr>
          <w:ilvl w:val="0"/>
          <w:numId w:val="6"/>
        </w:numPr>
        <w:ind w:left="720" w:hanging="360"/>
        <w:rPr>
          <w:rStyle w:val="Domylnaczcionkaakapitu1"/>
          <w:rFonts w:asciiTheme="minorHAnsi" w:hAnsiTheme="minorHAnsi"/>
          <w:i/>
          <w:sz w:val="20"/>
        </w:rPr>
      </w:pPr>
      <w:r w:rsidRPr="00C71363">
        <w:rPr>
          <w:rStyle w:val="Domylnaczcionkaakapitu1"/>
          <w:rFonts w:asciiTheme="minorHAnsi" w:hAnsiTheme="minorHAnsi"/>
          <w:sz w:val="20"/>
        </w:rPr>
        <w:t xml:space="preserve"> Akceptujemy następujące warunki płatności: 30 dni od daty doręczenia Zamawiającemu prawidłowo wystawionej faktury po wcześniejszym protokolarnym odbiorze zadania. </w:t>
      </w:r>
    </w:p>
    <w:p w:rsidR="00530EF1" w:rsidRPr="00C71363" w:rsidRDefault="00530EF1" w:rsidP="004F7B92">
      <w:pPr>
        <w:pStyle w:val="Tekstpodstawowy21"/>
        <w:numPr>
          <w:ilvl w:val="0"/>
          <w:numId w:val="6"/>
        </w:numPr>
        <w:ind w:left="720" w:hanging="360"/>
        <w:rPr>
          <w:rStyle w:val="Domylnaczcionkaakapitu1"/>
          <w:rFonts w:asciiTheme="minorHAnsi" w:hAnsiTheme="minorHAnsi"/>
          <w:i/>
          <w:sz w:val="20"/>
        </w:rPr>
      </w:pPr>
      <w:r w:rsidRPr="00C71363">
        <w:rPr>
          <w:rFonts w:asciiTheme="minorHAnsi" w:hAnsiTheme="minorHAnsi"/>
          <w:sz w:val="20"/>
        </w:rPr>
        <w:t xml:space="preserve">Oświadczamy, że jesteśmy małym średnim przedsiębiorcą: </w:t>
      </w:r>
      <w:r w:rsidRPr="00C71363">
        <w:rPr>
          <w:rFonts w:asciiTheme="minorHAnsi" w:hAnsiTheme="minorHAnsi"/>
          <w:b/>
          <w:sz w:val="20"/>
        </w:rPr>
        <w:t xml:space="preserve">tak </w:t>
      </w:r>
      <w:r w:rsidRPr="00C71363">
        <w:rPr>
          <w:rFonts w:asciiTheme="minorHAnsi" w:hAnsiTheme="minorHAnsi"/>
          <w:b/>
          <w:sz w:val="20"/>
        </w:rPr>
        <w:sym w:font="Symbol" w:char="F07F"/>
      </w:r>
      <w:r w:rsidRPr="00C71363">
        <w:rPr>
          <w:rFonts w:asciiTheme="minorHAnsi" w:hAnsiTheme="minorHAnsi"/>
          <w:b/>
          <w:sz w:val="20"/>
        </w:rPr>
        <w:t xml:space="preserve">      nie </w:t>
      </w:r>
      <w:r w:rsidRPr="00C71363">
        <w:rPr>
          <w:rFonts w:asciiTheme="minorHAnsi" w:hAnsiTheme="minorHAnsi"/>
          <w:b/>
          <w:sz w:val="20"/>
        </w:rPr>
        <w:sym w:font="Symbol" w:char="F07F"/>
      </w:r>
      <w:r w:rsidRPr="00C71363">
        <w:rPr>
          <w:rStyle w:val="Odwoanieprzypisudolnego"/>
          <w:rFonts w:asciiTheme="minorHAnsi" w:hAnsiTheme="minorHAnsi"/>
          <w:b/>
        </w:rPr>
        <w:footnoteReference w:id="2"/>
      </w:r>
    </w:p>
    <w:p w:rsidR="00530EF1" w:rsidRPr="00C71363" w:rsidRDefault="00530EF1" w:rsidP="004F7B92">
      <w:pPr>
        <w:pStyle w:val="Tekstpodstawowy21"/>
        <w:ind w:left="720" w:hanging="360"/>
        <w:rPr>
          <w:rFonts w:asciiTheme="minorHAnsi" w:hAnsiTheme="minorHAnsi"/>
          <w:i/>
          <w:sz w:val="20"/>
        </w:rPr>
      </w:pPr>
    </w:p>
    <w:p w:rsidR="00530EF1" w:rsidRPr="00C71363" w:rsidRDefault="00530EF1" w:rsidP="00530EF1">
      <w:pPr>
        <w:pStyle w:val="Tekstpodstawowy21"/>
        <w:ind w:left="720" w:hanging="360"/>
        <w:rPr>
          <w:rFonts w:asciiTheme="minorHAnsi" w:hAnsiTheme="minorHAnsi"/>
          <w:sz w:val="20"/>
        </w:rPr>
      </w:pPr>
    </w:p>
    <w:p w:rsidR="00530EF1" w:rsidRPr="00C71363" w:rsidRDefault="00530EF1" w:rsidP="00530EF1">
      <w:pPr>
        <w:pStyle w:val="Tekstpodstawowy21"/>
        <w:ind w:left="360"/>
        <w:rPr>
          <w:rFonts w:asciiTheme="minorHAnsi" w:hAnsiTheme="minorHAnsi"/>
          <w:b/>
          <w:bCs/>
          <w:sz w:val="20"/>
          <w:u w:val="single"/>
        </w:rPr>
      </w:pPr>
      <w:r w:rsidRPr="00C71363">
        <w:rPr>
          <w:rFonts w:asciiTheme="minorHAnsi" w:hAnsiTheme="minorHAnsi"/>
          <w:b/>
          <w:bCs/>
          <w:sz w:val="20"/>
          <w:u w:val="single"/>
        </w:rPr>
        <w:t>Jednocześnie oświadczamy, że:</w:t>
      </w:r>
    </w:p>
    <w:p w:rsidR="00530EF1" w:rsidRPr="00C71363" w:rsidRDefault="00530EF1" w:rsidP="00530EF1">
      <w:pPr>
        <w:pStyle w:val="Tekstpodstawowy21"/>
        <w:numPr>
          <w:ilvl w:val="0"/>
          <w:numId w:val="3"/>
        </w:numPr>
        <w:ind w:left="720" w:hanging="360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Zapoznaliśmy się z SIWZ i nie wnosimy do niej zastrzeżeń.</w:t>
      </w:r>
    </w:p>
    <w:p w:rsidR="00530EF1" w:rsidRPr="00C71363" w:rsidRDefault="00530EF1" w:rsidP="00530EF1">
      <w:pPr>
        <w:pStyle w:val="Tekstpodstawowy21"/>
        <w:numPr>
          <w:ilvl w:val="0"/>
          <w:numId w:val="3"/>
        </w:numPr>
        <w:ind w:left="720" w:hanging="360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Oświadczamy, że uważamy się związani niniejszą ofertą przez czas określony w SIWZ tj. przez 30 dni licząc od upływu terminu składania ofert.</w:t>
      </w:r>
    </w:p>
    <w:p w:rsidR="00530EF1" w:rsidRPr="00C71363" w:rsidRDefault="00530EF1" w:rsidP="00530EF1">
      <w:pPr>
        <w:pStyle w:val="Tekstpodstawowy21"/>
        <w:numPr>
          <w:ilvl w:val="0"/>
          <w:numId w:val="3"/>
        </w:numPr>
        <w:ind w:left="720" w:hanging="360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Znana jest nam treść § 28 „Regulaminu..” i wobec tego paragrafu spełniamy warunki, co potwierdzamy podpisanym oświadcz</w:t>
      </w:r>
      <w:r w:rsidR="00655C78">
        <w:rPr>
          <w:rFonts w:asciiTheme="minorHAnsi" w:hAnsiTheme="minorHAnsi"/>
          <w:sz w:val="20"/>
        </w:rPr>
        <w:t>eniem stanowiącym załącznik Nr 4</w:t>
      </w:r>
      <w:r w:rsidRPr="00C71363">
        <w:rPr>
          <w:rFonts w:asciiTheme="minorHAnsi" w:hAnsiTheme="minorHAnsi"/>
          <w:sz w:val="20"/>
        </w:rPr>
        <w:t xml:space="preserve"> do formularza oferty.</w:t>
      </w:r>
    </w:p>
    <w:p w:rsidR="00530EF1" w:rsidRPr="00C71363" w:rsidRDefault="00530EF1" w:rsidP="00530EF1">
      <w:pPr>
        <w:pStyle w:val="Tekstpodstawowy21"/>
        <w:numPr>
          <w:ilvl w:val="0"/>
          <w:numId w:val="3"/>
        </w:numPr>
        <w:ind w:left="720" w:hanging="360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Znana jest nam treść § 29 „Regulaminu …” i wobec tego paragrafu nie podlegamy wykluczeniu, co potwierdzamy podpisanym oświadczeniem stanowiącym załącznik Nr 3 do formularza oferty.</w:t>
      </w:r>
    </w:p>
    <w:p w:rsidR="00530EF1" w:rsidRPr="00C71363" w:rsidRDefault="00530EF1" w:rsidP="00530EF1">
      <w:pPr>
        <w:pStyle w:val="Tekstpodstawowy21"/>
        <w:numPr>
          <w:ilvl w:val="0"/>
          <w:numId w:val="3"/>
        </w:numPr>
        <w:ind w:left="720" w:hanging="360"/>
        <w:rPr>
          <w:rStyle w:val="Domylnaczcionkaakapitu1"/>
          <w:rFonts w:asciiTheme="minorHAnsi" w:hAnsiTheme="minorHAnsi"/>
          <w:sz w:val="20"/>
        </w:rPr>
      </w:pPr>
      <w:r w:rsidRPr="00C71363">
        <w:rPr>
          <w:rStyle w:val="Domylnaczcionkaakapitu1"/>
          <w:rFonts w:asciiTheme="minorHAnsi" w:hAnsiTheme="minorHAnsi"/>
          <w:sz w:val="20"/>
        </w:rPr>
        <w:t xml:space="preserve">Wykonamy zamówienie </w:t>
      </w:r>
      <w:r w:rsidRPr="00C71363">
        <w:rPr>
          <w:rStyle w:val="Domylnaczcionkaakapitu1"/>
          <w:rFonts w:asciiTheme="minorHAnsi" w:hAnsiTheme="minorHAnsi"/>
          <w:b/>
          <w:bCs/>
          <w:sz w:val="20"/>
        </w:rPr>
        <w:t>samodzielnie / z udziałem*</w:t>
      </w:r>
      <w:r w:rsidRPr="00C71363">
        <w:rPr>
          <w:rStyle w:val="Domylnaczcionkaakapitu1"/>
          <w:rFonts w:asciiTheme="minorHAnsi" w:hAnsiTheme="minorHAnsi"/>
          <w:sz w:val="20"/>
        </w:rPr>
        <w:t xml:space="preserve"> podwykonawców.</w:t>
      </w:r>
    </w:p>
    <w:p w:rsidR="00530EF1" w:rsidRPr="00C71363" w:rsidRDefault="00530EF1" w:rsidP="00530EF1">
      <w:pPr>
        <w:pStyle w:val="Tekstpodstawowy21"/>
        <w:numPr>
          <w:ilvl w:val="0"/>
          <w:numId w:val="3"/>
        </w:numPr>
        <w:ind w:left="720" w:hanging="360"/>
        <w:rPr>
          <w:rStyle w:val="Domylnaczcionkaakapitu1"/>
          <w:rFonts w:asciiTheme="minorHAnsi" w:hAnsiTheme="minorHAnsi"/>
          <w:i/>
          <w:sz w:val="20"/>
        </w:rPr>
      </w:pPr>
      <w:r w:rsidRPr="00C71363">
        <w:rPr>
          <w:rStyle w:val="Domylnaczcionkaakapitu1"/>
          <w:rFonts w:asciiTheme="minorHAnsi" w:hAnsiTheme="minorHAnsi"/>
          <w:sz w:val="20"/>
        </w:rPr>
        <w:t>Podwykonawstwo w zakresie:................................... (</w:t>
      </w:r>
      <w:r w:rsidRPr="00C71363">
        <w:rPr>
          <w:rStyle w:val="Domylnaczcionkaakapitu1"/>
          <w:rFonts w:asciiTheme="minorHAnsi" w:hAnsiTheme="minorHAnsi"/>
          <w:i/>
          <w:iCs/>
          <w:sz w:val="20"/>
        </w:rPr>
        <w:t>należy wskazać część zamówienia jaką wykonawca zamierza powierzyć podwykonawcy)</w:t>
      </w:r>
      <w:r w:rsidRPr="00C71363">
        <w:rPr>
          <w:rStyle w:val="Domylnaczcionkaakapitu1"/>
          <w:rFonts w:asciiTheme="minorHAnsi" w:hAnsiTheme="minorHAnsi"/>
          <w:sz w:val="20"/>
        </w:rPr>
        <w:t xml:space="preserve"> będą pełnić następujące firmy......................................................................... </w:t>
      </w:r>
      <w:r w:rsidRPr="00C71363">
        <w:rPr>
          <w:rStyle w:val="Domylnaczcionkaakapitu1"/>
          <w:rFonts w:asciiTheme="minorHAnsi" w:hAnsiTheme="minorHAnsi"/>
          <w:i/>
          <w:iCs/>
          <w:sz w:val="20"/>
        </w:rPr>
        <w:t>(należy podać nazwy i adresy podwykonawców)</w:t>
      </w:r>
      <w:r w:rsidRPr="00C71363">
        <w:rPr>
          <w:rStyle w:val="Domylnaczcionkaakapitu1"/>
          <w:rFonts w:asciiTheme="minorHAnsi" w:hAnsiTheme="minorHAnsi"/>
          <w:sz w:val="20"/>
        </w:rPr>
        <w:t xml:space="preserve">. Wartość </w:t>
      </w:r>
      <w:r w:rsidR="004F7B92" w:rsidRPr="00C71363">
        <w:rPr>
          <w:rStyle w:val="Domylnaczcionkaakapitu1"/>
          <w:rFonts w:asciiTheme="minorHAnsi" w:hAnsiTheme="minorHAnsi"/>
          <w:i/>
          <w:sz w:val="20"/>
        </w:rPr>
        <w:t>prac</w:t>
      </w:r>
      <w:r w:rsidRPr="00C71363">
        <w:rPr>
          <w:rStyle w:val="Domylnaczcionkaakapitu1"/>
          <w:rFonts w:asciiTheme="minorHAnsi" w:hAnsiTheme="minorHAnsi"/>
          <w:i/>
          <w:sz w:val="20"/>
        </w:rPr>
        <w:t xml:space="preserve"> zleconych podwykonawcom …………………. zł netto</w:t>
      </w:r>
    </w:p>
    <w:p w:rsidR="00530EF1" w:rsidRPr="00C71363" w:rsidRDefault="00530EF1" w:rsidP="004F7B92">
      <w:pPr>
        <w:pStyle w:val="Tekstpodstawowy21"/>
        <w:numPr>
          <w:ilvl w:val="0"/>
          <w:numId w:val="3"/>
        </w:numPr>
        <w:spacing w:line="240" w:lineRule="auto"/>
        <w:ind w:left="720" w:hanging="357"/>
        <w:rPr>
          <w:rStyle w:val="Domylnaczcionkaakapitu1"/>
          <w:rFonts w:asciiTheme="minorHAnsi" w:hAnsiTheme="minorHAnsi"/>
          <w:sz w:val="20"/>
        </w:rPr>
      </w:pPr>
      <w:r w:rsidRPr="00C71363">
        <w:rPr>
          <w:rStyle w:val="Domylnaczcionkaakapitu1"/>
          <w:rFonts w:asciiTheme="minorHAnsi" w:hAnsiTheme="minorHAnsi"/>
          <w:sz w:val="20"/>
        </w:rPr>
        <w:lastRenderedPageBreak/>
        <w:t>Zobowiązujemy się przedstawić Zamawiającemu projekt umowy z podwykonawcą i uwzględnić uwagi ze strony Zamawiającego do zapisów w/w umowy.</w:t>
      </w:r>
    </w:p>
    <w:p w:rsidR="00530EF1" w:rsidRPr="00C71363" w:rsidRDefault="00530EF1" w:rsidP="004F7B92">
      <w:pPr>
        <w:pStyle w:val="Tekstpodstawowy21"/>
        <w:numPr>
          <w:ilvl w:val="0"/>
          <w:numId w:val="3"/>
        </w:numPr>
        <w:spacing w:line="240" w:lineRule="auto"/>
        <w:ind w:left="709" w:hanging="357"/>
        <w:rPr>
          <w:rFonts w:asciiTheme="minorHAnsi" w:hAnsiTheme="minorHAnsi" w:cs="Times New Roman"/>
          <w:sz w:val="20"/>
        </w:rPr>
      </w:pPr>
      <w:r w:rsidRPr="00C71363">
        <w:rPr>
          <w:rFonts w:asciiTheme="minorHAnsi" w:eastAsia="Lucida Sans Unicode" w:hAnsiTheme="minorHAnsi" w:cs="Times New Roman"/>
          <w:sz w:val="20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="004F7B92" w:rsidRPr="00C71363">
        <w:rPr>
          <w:rFonts w:asciiTheme="minorHAnsi" w:eastAsia="Lucida Sans Unicode" w:hAnsiTheme="minorHAnsi" w:cs="Times New Roman"/>
          <w:sz w:val="20"/>
        </w:rPr>
        <w:t>.</w:t>
      </w:r>
    </w:p>
    <w:p w:rsidR="004F7B92" w:rsidRPr="00C71363" w:rsidRDefault="004F7B92" w:rsidP="004F7B92">
      <w:pPr>
        <w:pStyle w:val="Akapitzlist"/>
        <w:numPr>
          <w:ilvl w:val="0"/>
          <w:numId w:val="3"/>
        </w:numPr>
        <w:autoSpaceDN w:val="0"/>
        <w:spacing w:after="0" w:line="240" w:lineRule="auto"/>
        <w:ind w:left="709" w:hanging="357"/>
        <w:contextualSpacing w:val="0"/>
        <w:jc w:val="both"/>
        <w:rPr>
          <w:rFonts w:eastAsia="Lucida Sans Unicode" w:cs="Times New Roman"/>
          <w:kern w:val="3"/>
          <w:sz w:val="20"/>
          <w:szCs w:val="20"/>
        </w:rPr>
      </w:pPr>
      <w:r w:rsidRPr="00C71363">
        <w:rPr>
          <w:rFonts w:eastAsia="Lucida Sans Unicode" w:cs="Times New Roman"/>
          <w:kern w:val="3"/>
          <w:sz w:val="20"/>
          <w:szCs w:val="20"/>
        </w:rPr>
        <w:t xml:space="preserve">Oświadczamy, że zapoznaliśmy się z przedmiotem </w:t>
      </w:r>
      <w:r w:rsidR="00402E09">
        <w:rPr>
          <w:rFonts w:eastAsia="Lucida Sans Unicode" w:cs="Times New Roman"/>
          <w:kern w:val="3"/>
          <w:sz w:val="20"/>
          <w:szCs w:val="20"/>
        </w:rPr>
        <w:t>zamówienia, warunkami leasingu</w:t>
      </w:r>
      <w:r w:rsidRPr="00C71363">
        <w:rPr>
          <w:rFonts w:eastAsia="Lucida Sans Unicode" w:cs="Times New Roman"/>
          <w:kern w:val="3"/>
          <w:sz w:val="20"/>
          <w:szCs w:val="20"/>
        </w:rPr>
        <w:t xml:space="preserve"> </w:t>
      </w:r>
      <w:r w:rsidR="00402E09">
        <w:rPr>
          <w:rFonts w:eastAsia="Lucida Sans Unicode" w:cs="Times New Roman"/>
          <w:kern w:val="3"/>
          <w:sz w:val="20"/>
          <w:szCs w:val="20"/>
        </w:rPr>
        <w:t xml:space="preserve">oraz warunkami umowy </w:t>
      </w:r>
      <w:r w:rsidRPr="00C71363">
        <w:rPr>
          <w:rFonts w:eastAsia="Lucida Sans Unicode" w:cs="Times New Roman"/>
          <w:kern w:val="3"/>
          <w:sz w:val="20"/>
          <w:szCs w:val="20"/>
        </w:rPr>
        <w:t>określonymi</w:t>
      </w:r>
      <w:r w:rsidR="00402E09">
        <w:rPr>
          <w:rFonts w:eastAsia="Lucida Sans Unicode" w:cs="Times New Roman"/>
          <w:kern w:val="3"/>
          <w:sz w:val="20"/>
          <w:szCs w:val="20"/>
        </w:rPr>
        <w:t xml:space="preserve"> w</w:t>
      </w:r>
      <w:r w:rsidRPr="00C71363">
        <w:rPr>
          <w:rFonts w:eastAsia="Lucida Sans Unicode" w:cs="Times New Roman"/>
          <w:kern w:val="3"/>
          <w:sz w:val="20"/>
          <w:szCs w:val="20"/>
        </w:rPr>
        <w:t xml:space="preserve"> SIWZ i zobowiązujemy się, w przypadku wyboru naszej oferty, do zawarcia umowy na wymienionych w </w:t>
      </w:r>
      <w:r w:rsidR="00402E09">
        <w:rPr>
          <w:rFonts w:eastAsia="Lucida Sans Unicode" w:cs="Times New Roman"/>
          <w:kern w:val="3"/>
          <w:sz w:val="20"/>
          <w:szCs w:val="20"/>
        </w:rPr>
        <w:t>niej</w:t>
      </w:r>
      <w:r w:rsidRPr="00C71363">
        <w:rPr>
          <w:rFonts w:eastAsia="Lucida Sans Unicode" w:cs="Times New Roman"/>
          <w:kern w:val="3"/>
          <w:sz w:val="20"/>
          <w:szCs w:val="20"/>
        </w:rPr>
        <w:t xml:space="preserve"> warunkach</w:t>
      </w:r>
      <w:r w:rsidR="00402E09">
        <w:rPr>
          <w:rFonts w:eastAsia="Lucida Sans Unicode" w:cs="Times New Roman"/>
          <w:kern w:val="3"/>
          <w:sz w:val="20"/>
          <w:szCs w:val="20"/>
        </w:rPr>
        <w:t>.</w:t>
      </w:r>
    </w:p>
    <w:p w:rsidR="00530EF1" w:rsidRPr="00C71363" w:rsidRDefault="00530EF1" w:rsidP="004F7B92">
      <w:pPr>
        <w:pStyle w:val="Tekstpodstawowy21"/>
        <w:numPr>
          <w:ilvl w:val="0"/>
          <w:numId w:val="3"/>
        </w:numPr>
        <w:spacing w:line="240" w:lineRule="auto"/>
        <w:ind w:left="720" w:hanging="357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 xml:space="preserve">Ofertę składamy na ……… kolejno ponumerowanych stronach. </w:t>
      </w:r>
    </w:p>
    <w:p w:rsidR="00530EF1" w:rsidRPr="00C71363" w:rsidRDefault="00530EF1" w:rsidP="004F7B92">
      <w:pPr>
        <w:pStyle w:val="Tekstpodstawowy21"/>
        <w:spacing w:line="240" w:lineRule="auto"/>
        <w:rPr>
          <w:rFonts w:asciiTheme="minorHAnsi" w:hAnsiTheme="minorHAnsi"/>
          <w:sz w:val="20"/>
        </w:rPr>
      </w:pPr>
    </w:p>
    <w:p w:rsidR="00530EF1" w:rsidRPr="00C71363" w:rsidRDefault="00530EF1" w:rsidP="00530EF1">
      <w:pPr>
        <w:pStyle w:val="Tekstpodstawowy21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Załącznikami do niniejszej oferty stanowiącymi integralną jej część są:</w:t>
      </w:r>
    </w:p>
    <w:p w:rsidR="00530EF1" w:rsidRPr="00C71363" w:rsidRDefault="00F7587A" w:rsidP="00F7587A">
      <w:pPr>
        <w:pStyle w:val="Tekstpodstawowy21"/>
        <w:numPr>
          <w:ilvl w:val="0"/>
          <w:numId w:val="12"/>
        </w:numPr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……………………………………………………………………………………………………….</w:t>
      </w:r>
    </w:p>
    <w:p w:rsidR="00F7587A" w:rsidRPr="00C71363" w:rsidRDefault="00F7587A" w:rsidP="00F7587A">
      <w:pPr>
        <w:pStyle w:val="Tekstpodstawowy21"/>
        <w:numPr>
          <w:ilvl w:val="0"/>
          <w:numId w:val="12"/>
        </w:numPr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……………………………………………………………………………………………………….</w:t>
      </w:r>
    </w:p>
    <w:p w:rsidR="00F7587A" w:rsidRPr="00C71363" w:rsidRDefault="00F7587A" w:rsidP="00F7587A">
      <w:pPr>
        <w:pStyle w:val="Tekstpodstawowy21"/>
        <w:numPr>
          <w:ilvl w:val="0"/>
          <w:numId w:val="12"/>
        </w:numPr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……………………………………………………………………………………………………….</w:t>
      </w:r>
    </w:p>
    <w:p w:rsidR="00F7587A" w:rsidRPr="00C71363" w:rsidRDefault="00F7587A" w:rsidP="00530EF1">
      <w:pPr>
        <w:pStyle w:val="Tekstpodstawowy21"/>
        <w:rPr>
          <w:rFonts w:asciiTheme="minorHAnsi" w:hAnsiTheme="minorHAnsi"/>
          <w:sz w:val="20"/>
        </w:rPr>
      </w:pPr>
    </w:p>
    <w:p w:rsidR="00530EF1" w:rsidRPr="00C71363" w:rsidRDefault="00530EF1" w:rsidP="00530EF1">
      <w:pPr>
        <w:pStyle w:val="Tekstpodstawowy21"/>
        <w:rPr>
          <w:rFonts w:asciiTheme="minorHAnsi" w:hAnsiTheme="minorHAnsi"/>
          <w:sz w:val="20"/>
        </w:rPr>
      </w:pPr>
    </w:p>
    <w:p w:rsidR="00530EF1" w:rsidRPr="00C71363" w:rsidRDefault="00530EF1" w:rsidP="00530EF1">
      <w:pPr>
        <w:pStyle w:val="Tekstpodstawowy21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 xml:space="preserve">............................................ </w:t>
      </w:r>
    </w:p>
    <w:p w:rsidR="00530EF1" w:rsidRPr="00C71363" w:rsidRDefault="004F7B92" w:rsidP="004F7B92">
      <w:pPr>
        <w:pStyle w:val="Tekstpodstawowy21"/>
        <w:ind w:firstLine="567"/>
        <w:rPr>
          <w:rStyle w:val="Domylnaczcionkaakapitu1"/>
          <w:rFonts w:asciiTheme="minorHAnsi" w:hAnsiTheme="minorHAnsi"/>
          <w:sz w:val="16"/>
          <w:szCs w:val="16"/>
        </w:rPr>
      </w:pPr>
      <w:r w:rsidRPr="00C71363">
        <w:rPr>
          <w:rStyle w:val="Domylnaczcionkaakapitu1"/>
          <w:rFonts w:asciiTheme="minorHAnsi" w:hAnsiTheme="minorHAnsi"/>
          <w:sz w:val="16"/>
          <w:szCs w:val="16"/>
        </w:rPr>
        <w:t>m</w:t>
      </w:r>
      <w:r w:rsidR="00530EF1" w:rsidRPr="00C71363">
        <w:rPr>
          <w:rStyle w:val="Domylnaczcionkaakapitu1"/>
          <w:rFonts w:asciiTheme="minorHAnsi" w:hAnsiTheme="minorHAnsi"/>
          <w:sz w:val="16"/>
          <w:szCs w:val="16"/>
        </w:rPr>
        <w:t>iejscowość, data</w:t>
      </w:r>
    </w:p>
    <w:p w:rsidR="00530EF1" w:rsidRPr="00C71363" w:rsidRDefault="00530EF1" w:rsidP="00530EF1">
      <w:pPr>
        <w:pStyle w:val="Tekstpodstawowy21"/>
        <w:jc w:val="right"/>
        <w:rPr>
          <w:rFonts w:asciiTheme="minorHAnsi" w:hAnsiTheme="minorHAnsi"/>
          <w:sz w:val="20"/>
        </w:rPr>
      </w:pPr>
      <w:r w:rsidRPr="00C71363">
        <w:rPr>
          <w:rFonts w:asciiTheme="minorHAnsi" w:hAnsiTheme="minorHAnsi"/>
          <w:sz w:val="20"/>
        </w:rPr>
        <w:t>..........................................................................</w:t>
      </w:r>
    </w:p>
    <w:p w:rsidR="00530EF1" w:rsidRPr="00C71363" w:rsidRDefault="00530EF1" w:rsidP="004F7B92">
      <w:pPr>
        <w:pStyle w:val="Tekstpodstawowy21"/>
        <w:ind w:firstLine="6379"/>
        <w:jc w:val="center"/>
        <w:rPr>
          <w:rStyle w:val="Domylnaczcionkaakapitu1"/>
          <w:rFonts w:asciiTheme="minorHAnsi" w:hAnsiTheme="minorHAnsi"/>
          <w:sz w:val="16"/>
          <w:szCs w:val="16"/>
        </w:rPr>
      </w:pPr>
      <w:r w:rsidRPr="00C71363">
        <w:rPr>
          <w:rStyle w:val="Domylnaczcionkaakapitu1"/>
          <w:rFonts w:asciiTheme="minorHAnsi" w:hAnsiTheme="minorHAnsi"/>
          <w:sz w:val="16"/>
          <w:szCs w:val="16"/>
        </w:rPr>
        <w:t>Podpisy i imienna pieczęć uprawnionych do</w:t>
      </w:r>
    </w:p>
    <w:p w:rsidR="00530EF1" w:rsidRPr="00C71363" w:rsidRDefault="00530EF1" w:rsidP="004F7B92">
      <w:pPr>
        <w:pStyle w:val="Tekstpodstawowy21"/>
        <w:ind w:firstLine="6379"/>
        <w:jc w:val="center"/>
        <w:rPr>
          <w:rFonts w:asciiTheme="minorHAnsi" w:hAnsiTheme="minorHAnsi"/>
          <w:sz w:val="20"/>
        </w:rPr>
      </w:pPr>
      <w:r w:rsidRPr="00C71363">
        <w:rPr>
          <w:rStyle w:val="Domylnaczcionkaakapitu1"/>
          <w:rFonts w:asciiTheme="minorHAnsi" w:hAnsiTheme="minorHAnsi"/>
          <w:sz w:val="16"/>
          <w:szCs w:val="16"/>
        </w:rPr>
        <w:t xml:space="preserve">reprezentowania </w:t>
      </w:r>
      <w:r w:rsidRPr="00C71363">
        <w:rPr>
          <w:rFonts w:asciiTheme="minorHAnsi" w:hAnsiTheme="minorHAnsi"/>
          <w:sz w:val="16"/>
          <w:szCs w:val="16"/>
        </w:rPr>
        <w:t>przedstawicieli Wykonawcy</w:t>
      </w:r>
    </w:p>
    <w:p w:rsidR="00530EF1" w:rsidRPr="00C71363" w:rsidRDefault="00530EF1" w:rsidP="00530EF1">
      <w:pPr>
        <w:pStyle w:val="Tekstpodstawowy21"/>
        <w:ind w:firstLine="6135"/>
        <w:rPr>
          <w:rFonts w:asciiTheme="minorHAnsi" w:hAnsiTheme="minorHAnsi"/>
          <w:b/>
          <w:bCs/>
          <w:sz w:val="20"/>
        </w:rPr>
      </w:pPr>
    </w:p>
    <w:p w:rsidR="00530EF1" w:rsidRPr="00C71363" w:rsidRDefault="00530EF1" w:rsidP="00530EF1">
      <w:pPr>
        <w:jc w:val="both"/>
        <w:rPr>
          <w:sz w:val="20"/>
          <w:szCs w:val="20"/>
        </w:rPr>
      </w:pPr>
    </w:p>
    <w:p w:rsidR="00A52D3A" w:rsidRPr="00C71363" w:rsidRDefault="00A52D3A">
      <w:pPr>
        <w:rPr>
          <w:sz w:val="20"/>
          <w:szCs w:val="20"/>
        </w:rPr>
      </w:pPr>
    </w:p>
    <w:sectPr w:rsidR="00A52D3A" w:rsidRPr="00C71363" w:rsidSect="0011073B">
      <w:footerReference w:type="default" r:id="rId8"/>
      <w:pgSz w:w="11906" w:h="16838"/>
      <w:pgMar w:top="1134" w:right="1134" w:bottom="426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DEF" w:rsidRDefault="000A3DEF" w:rsidP="00530EF1">
      <w:pPr>
        <w:spacing w:after="0" w:line="240" w:lineRule="auto"/>
      </w:pPr>
      <w:r>
        <w:separator/>
      </w:r>
    </w:p>
  </w:endnote>
  <w:endnote w:type="continuationSeparator" w:id="1">
    <w:p w:rsidR="000A3DEF" w:rsidRDefault="000A3DEF" w:rsidP="00530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75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F23F8A" w:rsidRPr="00F23F8A" w:rsidRDefault="00F23F8A" w:rsidP="00F23F8A">
            <w:pPr>
              <w:pStyle w:val="Stopka"/>
              <w:jc w:val="center"/>
              <w:rPr>
                <w:sz w:val="20"/>
                <w:szCs w:val="20"/>
              </w:rPr>
            </w:pPr>
            <w:r w:rsidRPr="00F23F8A">
              <w:rPr>
                <w:sz w:val="20"/>
                <w:szCs w:val="20"/>
              </w:rPr>
              <w:t xml:space="preserve">Strona </w:t>
            </w:r>
            <w:r w:rsidR="00147855" w:rsidRPr="00F23F8A">
              <w:rPr>
                <w:b/>
                <w:sz w:val="20"/>
                <w:szCs w:val="20"/>
              </w:rPr>
              <w:fldChar w:fldCharType="begin"/>
            </w:r>
            <w:r w:rsidRPr="00F23F8A">
              <w:rPr>
                <w:b/>
                <w:sz w:val="20"/>
                <w:szCs w:val="20"/>
              </w:rPr>
              <w:instrText>PAGE</w:instrText>
            </w:r>
            <w:r w:rsidR="00147855" w:rsidRPr="00F23F8A">
              <w:rPr>
                <w:b/>
                <w:sz w:val="20"/>
                <w:szCs w:val="20"/>
              </w:rPr>
              <w:fldChar w:fldCharType="separate"/>
            </w:r>
            <w:r w:rsidR="00655C78">
              <w:rPr>
                <w:b/>
                <w:noProof/>
                <w:sz w:val="20"/>
                <w:szCs w:val="20"/>
              </w:rPr>
              <w:t>3</w:t>
            </w:r>
            <w:r w:rsidR="00147855" w:rsidRPr="00F23F8A">
              <w:rPr>
                <w:b/>
                <w:sz w:val="20"/>
                <w:szCs w:val="20"/>
              </w:rPr>
              <w:fldChar w:fldCharType="end"/>
            </w:r>
            <w:r w:rsidRPr="00F23F8A">
              <w:rPr>
                <w:sz w:val="20"/>
                <w:szCs w:val="20"/>
              </w:rPr>
              <w:t xml:space="preserve"> z </w:t>
            </w:r>
            <w:r w:rsidR="00147855" w:rsidRPr="00F23F8A">
              <w:rPr>
                <w:b/>
                <w:sz w:val="20"/>
                <w:szCs w:val="20"/>
              </w:rPr>
              <w:fldChar w:fldCharType="begin"/>
            </w:r>
            <w:r w:rsidRPr="00F23F8A">
              <w:rPr>
                <w:b/>
                <w:sz w:val="20"/>
                <w:szCs w:val="20"/>
              </w:rPr>
              <w:instrText>NUMPAGES</w:instrText>
            </w:r>
            <w:r w:rsidR="00147855" w:rsidRPr="00F23F8A">
              <w:rPr>
                <w:b/>
                <w:sz w:val="20"/>
                <w:szCs w:val="20"/>
              </w:rPr>
              <w:fldChar w:fldCharType="separate"/>
            </w:r>
            <w:r w:rsidR="00655C78">
              <w:rPr>
                <w:b/>
                <w:noProof/>
                <w:sz w:val="20"/>
                <w:szCs w:val="20"/>
              </w:rPr>
              <w:t>3</w:t>
            </w:r>
            <w:r w:rsidR="00147855" w:rsidRPr="00F23F8A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23F8A" w:rsidRDefault="00F23F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DEF" w:rsidRDefault="000A3DEF" w:rsidP="00530EF1">
      <w:pPr>
        <w:spacing w:after="0" w:line="240" w:lineRule="auto"/>
      </w:pPr>
      <w:r>
        <w:separator/>
      </w:r>
    </w:p>
  </w:footnote>
  <w:footnote w:type="continuationSeparator" w:id="1">
    <w:p w:rsidR="000A3DEF" w:rsidRDefault="000A3DEF" w:rsidP="00530EF1">
      <w:pPr>
        <w:spacing w:after="0" w:line="240" w:lineRule="auto"/>
      </w:pPr>
      <w:r>
        <w:continuationSeparator/>
      </w:r>
    </w:p>
  </w:footnote>
  <w:footnote w:id="2">
    <w:p w:rsidR="00530EF1" w:rsidRPr="00173F1A" w:rsidRDefault="00530EF1" w:rsidP="00173F1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C12D0C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173F1A">
        <w:rPr>
          <w:rFonts w:asciiTheme="minorHAnsi" w:hAnsiTheme="minorHAnsi"/>
          <w:sz w:val="16"/>
          <w:szCs w:val="16"/>
        </w:rPr>
        <w:t>Definicja MŚP zawarta jest w załączniku I do Rozporządzenia Komisji (UE) nr 651/2014 z dnia 17 czerwca 2014 r. uznające niektóre rodzaje pomocy za zgodne z rynkiem wewnętrznym w zastosowaniu  art. 107 i 108 Traktatu.</w:t>
      </w:r>
    </w:p>
    <w:p w:rsidR="00530EF1" w:rsidRPr="00173F1A" w:rsidRDefault="00530EF1" w:rsidP="00173F1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173F1A">
        <w:rPr>
          <w:rFonts w:asciiTheme="minorHAnsi" w:hAnsiTheme="minorHAnsi"/>
          <w:sz w:val="16"/>
          <w:szCs w:val="16"/>
        </w:rPr>
        <w:t>1. Średnie przedsiębiorstwo: zatrudnia mniej niż 250 pracowników, jego roczny obrót nie przekracza 50 mln euro lub roczna suma bilansowa nie przekracza 43 milionów euro;</w:t>
      </w:r>
    </w:p>
    <w:p w:rsidR="00530EF1" w:rsidRPr="00173F1A" w:rsidRDefault="00530EF1" w:rsidP="00173F1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173F1A">
        <w:rPr>
          <w:rFonts w:asciiTheme="minorHAnsi" w:hAnsiTheme="minorHAnsi"/>
          <w:sz w:val="16"/>
          <w:szCs w:val="16"/>
        </w:rPr>
        <w:t>2. Małe przedsiębiorstw: zatrudnia mniej niż 50 pracowników oraz jego roczny obrót nie przekracza 10 mln euro lub roczna suma bilansowa  nie przekracza 10 mln euro;</w:t>
      </w:r>
    </w:p>
    <w:p w:rsidR="00530EF1" w:rsidRPr="00173F1A" w:rsidRDefault="00530EF1" w:rsidP="00173F1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173F1A">
        <w:rPr>
          <w:rFonts w:asciiTheme="minorHAnsi" w:hAnsiTheme="minorHAnsi"/>
          <w:sz w:val="16"/>
          <w:szCs w:val="16"/>
        </w:rPr>
        <w:t>3. Mikroprzedsiębiorstwo: zatrudnia mniej niż 10 pracowników oraz jego roczny obrót nie przekracza 2 mln euro lub roczna suma bilansowa nie przekracza 2 mln euro.</w:t>
      </w:r>
    </w:p>
    <w:p w:rsidR="00173F1A" w:rsidRPr="00173F1A" w:rsidRDefault="00173F1A" w:rsidP="00173F1A">
      <w:pPr>
        <w:pStyle w:val="Tekstpodstawowy21"/>
        <w:rPr>
          <w:rFonts w:asciiTheme="minorHAnsi" w:hAnsiTheme="minorHAnsi"/>
          <w:b/>
          <w:i/>
          <w:sz w:val="16"/>
          <w:szCs w:val="16"/>
        </w:rPr>
      </w:pPr>
      <w:r w:rsidRPr="00173F1A">
        <w:rPr>
          <w:rFonts w:asciiTheme="minorHAnsi" w:hAnsiTheme="minorHAnsi"/>
          <w:b/>
          <w:i/>
          <w:sz w:val="16"/>
          <w:szCs w:val="16"/>
        </w:rPr>
        <w:t>*niepotrzebne skreślić</w:t>
      </w:r>
    </w:p>
    <w:p w:rsidR="00173F1A" w:rsidRPr="00173F1A" w:rsidRDefault="00173F1A" w:rsidP="00173F1A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349"/>
        </w:tabs>
        <w:ind w:left="1429" w:hanging="360"/>
      </w:pPr>
    </w:lvl>
    <w:lvl w:ilvl="2">
      <w:start w:val="1"/>
      <w:numFmt w:val="decimal"/>
      <w:lvlText w:val="%3."/>
      <w:lvlJc w:val="left"/>
      <w:pPr>
        <w:tabs>
          <w:tab w:val="num" w:pos="349"/>
        </w:tabs>
        <w:ind w:left="1789" w:hanging="360"/>
      </w:pPr>
    </w:lvl>
    <w:lvl w:ilvl="3">
      <w:start w:val="1"/>
      <w:numFmt w:val="decimal"/>
      <w:lvlText w:val="%4."/>
      <w:lvlJc w:val="left"/>
      <w:pPr>
        <w:tabs>
          <w:tab w:val="num" w:pos="349"/>
        </w:tabs>
        <w:ind w:left="2149" w:hanging="360"/>
      </w:pPr>
    </w:lvl>
    <w:lvl w:ilvl="4">
      <w:start w:val="1"/>
      <w:numFmt w:val="decimal"/>
      <w:lvlText w:val="%5."/>
      <w:lvlJc w:val="left"/>
      <w:pPr>
        <w:tabs>
          <w:tab w:val="num" w:pos="349"/>
        </w:tabs>
        <w:ind w:left="2509" w:hanging="360"/>
      </w:pPr>
    </w:lvl>
    <w:lvl w:ilvl="5">
      <w:start w:val="1"/>
      <w:numFmt w:val="decimal"/>
      <w:lvlText w:val="%6."/>
      <w:lvlJc w:val="left"/>
      <w:pPr>
        <w:tabs>
          <w:tab w:val="num" w:pos="349"/>
        </w:tabs>
        <w:ind w:left="2869" w:hanging="360"/>
      </w:pPr>
    </w:lvl>
    <w:lvl w:ilvl="6">
      <w:start w:val="1"/>
      <w:numFmt w:val="decimal"/>
      <w:lvlText w:val="%7."/>
      <w:lvlJc w:val="left"/>
      <w:pPr>
        <w:tabs>
          <w:tab w:val="num" w:pos="349"/>
        </w:tabs>
        <w:ind w:left="3229" w:hanging="360"/>
      </w:pPr>
    </w:lvl>
    <w:lvl w:ilvl="7">
      <w:start w:val="1"/>
      <w:numFmt w:val="decimal"/>
      <w:lvlText w:val="%8."/>
      <w:lvlJc w:val="left"/>
      <w:pPr>
        <w:tabs>
          <w:tab w:val="num" w:pos="349"/>
        </w:tabs>
        <w:ind w:left="3589" w:hanging="360"/>
      </w:pPr>
    </w:lvl>
    <w:lvl w:ilvl="8">
      <w:start w:val="1"/>
      <w:numFmt w:val="decimal"/>
      <w:lvlText w:val="%9."/>
      <w:lvlJc w:val="left"/>
      <w:pPr>
        <w:tabs>
          <w:tab w:val="num" w:pos="349"/>
        </w:tabs>
        <w:ind w:left="3949" w:hanging="360"/>
      </w:pPr>
    </w:lvl>
  </w:abstractNum>
  <w:abstractNum w:abstractNumId="4">
    <w:nsid w:val="1AF84D22"/>
    <w:multiLevelType w:val="multilevel"/>
    <w:tmpl w:val="797274CA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>
    <w:nsid w:val="3D732E10"/>
    <w:multiLevelType w:val="hybridMultilevel"/>
    <w:tmpl w:val="32EE1A9C"/>
    <w:lvl w:ilvl="0" w:tplc="57B2A582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31C8B"/>
    <w:multiLevelType w:val="multilevel"/>
    <w:tmpl w:val="797274C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41186E5A"/>
    <w:multiLevelType w:val="multilevel"/>
    <w:tmpl w:val="797274CA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>
    <w:nsid w:val="521B1F6D"/>
    <w:multiLevelType w:val="multilevel"/>
    <w:tmpl w:val="4198E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5973516E"/>
    <w:multiLevelType w:val="hybridMultilevel"/>
    <w:tmpl w:val="F5FED84A"/>
    <w:lvl w:ilvl="0" w:tplc="3FBA35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94585"/>
    <w:multiLevelType w:val="multilevel"/>
    <w:tmpl w:val="9D40350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>
    <w:nsid w:val="742A502A"/>
    <w:multiLevelType w:val="hybridMultilevel"/>
    <w:tmpl w:val="EB2EC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7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EF1"/>
    <w:rsid w:val="000A3DEF"/>
    <w:rsid w:val="0011073B"/>
    <w:rsid w:val="00147855"/>
    <w:rsid w:val="00173F1A"/>
    <w:rsid w:val="0036769B"/>
    <w:rsid w:val="00402E09"/>
    <w:rsid w:val="004F7B92"/>
    <w:rsid w:val="00530EF1"/>
    <w:rsid w:val="00531D04"/>
    <w:rsid w:val="0060399F"/>
    <w:rsid w:val="00655C78"/>
    <w:rsid w:val="007C6E2C"/>
    <w:rsid w:val="00822D4F"/>
    <w:rsid w:val="00A52D3A"/>
    <w:rsid w:val="00BA14A2"/>
    <w:rsid w:val="00C04674"/>
    <w:rsid w:val="00C71363"/>
    <w:rsid w:val="00D10F43"/>
    <w:rsid w:val="00D54AB2"/>
    <w:rsid w:val="00E81607"/>
    <w:rsid w:val="00F23F8A"/>
    <w:rsid w:val="00F75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30EF1"/>
  </w:style>
  <w:style w:type="paragraph" w:customStyle="1" w:styleId="Tekstpodstawowy21">
    <w:name w:val="Tekst podstawowy 21"/>
    <w:basedOn w:val="Normalny"/>
    <w:rsid w:val="00530EF1"/>
    <w:pPr>
      <w:widowControl w:val="0"/>
      <w:suppressAutoHyphens/>
      <w:spacing w:after="0" w:line="100" w:lineRule="atLeast"/>
      <w:jc w:val="both"/>
      <w:textAlignment w:val="baseline"/>
    </w:pPr>
    <w:rPr>
      <w:rFonts w:ascii="Arial" w:eastAsia="Arial Unicode MS" w:hAnsi="Arial" w:cs="Tahoma"/>
      <w:kern w:val="1"/>
      <w:sz w:val="24"/>
      <w:szCs w:val="20"/>
      <w:lang w:bidi="pl-PL"/>
    </w:rPr>
  </w:style>
  <w:style w:type="paragraph" w:styleId="Tekstprzypisudolnego">
    <w:name w:val="footnote text"/>
    <w:basedOn w:val="Normalny"/>
    <w:link w:val="TekstprzypisudolnegoZnak"/>
    <w:semiHidden/>
    <w:rsid w:val="00530EF1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30EF1"/>
    <w:rPr>
      <w:rFonts w:ascii="Tahoma" w:eastAsia="Times New Roman" w:hAnsi="Tahoma" w:cs="Times New Roman"/>
      <w:sz w:val="20"/>
      <w:szCs w:val="20"/>
    </w:rPr>
  </w:style>
  <w:style w:type="character" w:styleId="Odwoanieprzypisudolnego">
    <w:name w:val="footnote reference"/>
    <w:semiHidden/>
    <w:rsid w:val="00530EF1"/>
    <w:rPr>
      <w:sz w:val="20"/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530EF1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E81607"/>
  </w:style>
  <w:style w:type="paragraph" w:styleId="Nagwek">
    <w:name w:val="header"/>
    <w:basedOn w:val="Normalny"/>
    <w:link w:val="NagwekZnak"/>
    <w:uiPriority w:val="99"/>
    <w:semiHidden/>
    <w:unhideWhenUsed/>
    <w:rsid w:val="00F23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3F8A"/>
  </w:style>
  <w:style w:type="paragraph" w:styleId="Stopka">
    <w:name w:val="footer"/>
    <w:basedOn w:val="Normalny"/>
    <w:link w:val="StopkaZnak"/>
    <w:uiPriority w:val="99"/>
    <w:unhideWhenUsed/>
    <w:rsid w:val="00F23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3F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8D431-3118-43A1-941E-711F00EF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936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2018-11-27T12:32:00Z</cp:lastPrinted>
  <dcterms:created xsi:type="dcterms:W3CDTF">2018-11-27T11:30:00Z</dcterms:created>
  <dcterms:modified xsi:type="dcterms:W3CDTF">2018-11-28T13:05:00Z</dcterms:modified>
</cp:coreProperties>
</file>